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D6" w:rsidRDefault="004C30D6" w:rsidP="004C30D6">
      <w:pPr>
        <w:jc w:val="center"/>
      </w:pPr>
    </w:p>
    <w:p w:rsidR="001C2DDD" w:rsidRDefault="001C2DDD" w:rsidP="004C30D6">
      <w:pPr>
        <w:jc w:val="center"/>
      </w:pPr>
    </w:p>
    <w:p w:rsidR="001C2DDD" w:rsidRDefault="001C2DDD" w:rsidP="004C30D6">
      <w:pPr>
        <w:jc w:val="center"/>
      </w:pPr>
    </w:p>
    <w:p w:rsidR="001C2DDD" w:rsidRDefault="001C2DDD" w:rsidP="004C30D6">
      <w:pPr>
        <w:jc w:val="center"/>
      </w:pPr>
    </w:p>
    <w:p w:rsidR="001C2DDD" w:rsidRDefault="001C2DDD" w:rsidP="008E485C"/>
    <w:p w:rsidR="001C2DDD" w:rsidRPr="00421C1F" w:rsidRDefault="001C2DDD" w:rsidP="004C30D6">
      <w:pPr>
        <w:jc w:val="center"/>
      </w:pPr>
    </w:p>
    <w:p w:rsidR="00CC3DF0" w:rsidRDefault="00CC3DF0" w:rsidP="00084274">
      <w:pPr>
        <w:jc w:val="center"/>
        <w:rPr>
          <w:rFonts w:ascii="Book Antiqua" w:hAnsi="Book Antiqua"/>
          <w:b/>
          <w:sz w:val="24"/>
          <w:szCs w:val="24"/>
        </w:rPr>
      </w:pPr>
    </w:p>
    <w:p w:rsidR="006F0E79" w:rsidRPr="00700E0F" w:rsidRDefault="00A843EC" w:rsidP="00084274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</w:t>
      </w:r>
      <w:r w:rsidR="0040436A" w:rsidRPr="00700E0F">
        <w:rPr>
          <w:rFonts w:ascii="Book Antiqua" w:hAnsi="Book Antiqua"/>
          <w:b/>
          <w:sz w:val="24"/>
          <w:szCs w:val="24"/>
        </w:rPr>
        <w:t xml:space="preserve">ª SESSÃO </w:t>
      </w:r>
      <w:r w:rsidR="00700E0F" w:rsidRPr="00700E0F">
        <w:rPr>
          <w:rFonts w:ascii="Book Antiqua" w:hAnsi="Book Antiqua"/>
          <w:b/>
          <w:sz w:val="24"/>
          <w:szCs w:val="24"/>
        </w:rPr>
        <w:t>EXTRA</w:t>
      </w:r>
      <w:r w:rsidR="0040436A" w:rsidRPr="00700E0F">
        <w:rPr>
          <w:rFonts w:ascii="Book Antiqua" w:hAnsi="Book Antiqua"/>
          <w:b/>
          <w:sz w:val="24"/>
          <w:szCs w:val="24"/>
        </w:rPr>
        <w:t>ORDINÁRIA DA CÂMARA MUNICIPAL DE SINOP</w:t>
      </w:r>
      <w:r w:rsidR="00C245C3" w:rsidRPr="00700E0F">
        <w:rPr>
          <w:rFonts w:ascii="Book Antiqua" w:hAnsi="Book Antiqua"/>
          <w:b/>
          <w:sz w:val="24"/>
          <w:szCs w:val="24"/>
        </w:rPr>
        <w:t>/</w:t>
      </w:r>
      <w:r w:rsidR="0040436A" w:rsidRPr="00700E0F">
        <w:rPr>
          <w:rFonts w:ascii="Book Antiqua" w:hAnsi="Book Antiqua"/>
          <w:b/>
          <w:sz w:val="24"/>
          <w:szCs w:val="24"/>
        </w:rPr>
        <w:t>MT</w:t>
      </w:r>
    </w:p>
    <w:p w:rsidR="00123D73" w:rsidRPr="00700E0F" w:rsidRDefault="0039485B" w:rsidP="00123D73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PAUTA DO DIA 02</w:t>
      </w:r>
      <w:r w:rsidR="00DC4434">
        <w:rPr>
          <w:rFonts w:ascii="Book Antiqua" w:hAnsi="Book Antiqua"/>
          <w:b/>
          <w:sz w:val="24"/>
          <w:szCs w:val="24"/>
        </w:rPr>
        <w:t>/01</w:t>
      </w:r>
      <w:r w:rsidR="0040436A" w:rsidRPr="00700E0F">
        <w:rPr>
          <w:rFonts w:ascii="Book Antiqua" w:hAnsi="Book Antiqua"/>
          <w:b/>
          <w:sz w:val="24"/>
          <w:szCs w:val="24"/>
        </w:rPr>
        <w:t>/</w:t>
      </w:r>
      <w:r>
        <w:rPr>
          <w:rFonts w:ascii="Book Antiqua" w:hAnsi="Book Antiqua"/>
          <w:b/>
          <w:sz w:val="24"/>
          <w:szCs w:val="24"/>
        </w:rPr>
        <w:t>2025</w:t>
      </w:r>
      <w:r w:rsidR="001C2DDD">
        <w:rPr>
          <w:rFonts w:ascii="Book Antiqua" w:hAnsi="Book Antiqua"/>
          <w:b/>
          <w:sz w:val="24"/>
          <w:szCs w:val="24"/>
        </w:rPr>
        <w:t xml:space="preserve"> – </w:t>
      </w:r>
      <w:r w:rsidR="00AF19A8">
        <w:rPr>
          <w:rFonts w:ascii="Book Antiqua" w:hAnsi="Book Antiqua"/>
          <w:b/>
          <w:sz w:val="24"/>
          <w:szCs w:val="24"/>
        </w:rPr>
        <w:t>14</w:t>
      </w:r>
      <w:r w:rsidR="001C2DDD" w:rsidRPr="00A350C9">
        <w:rPr>
          <w:rFonts w:ascii="Book Antiqua" w:hAnsi="Book Antiqua"/>
          <w:b/>
          <w:sz w:val="24"/>
          <w:szCs w:val="24"/>
        </w:rPr>
        <w:t xml:space="preserve"> horas</w:t>
      </w:r>
    </w:p>
    <w:p w:rsidR="0040436A" w:rsidRDefault="0040436A" w:rsidP="00084274">
      <w:pPr>
        <w:rPr>
          <w:rFonts w:ascii="Book Antiqua" w:hAnsi="Book Antiqua"/>
          <w:sz w:val="22"/>
          <w:szCs w:val="22"/>
        </w:rPr>
      </w:pPr>
    </w:p>
    <w:p w:rsidR="00CC3DF0" w:rsidRDefault="00CC3DF0" w:rsidP="00084274">
      <w:pPr>
        <w:rPr>
          <w:rFonts w:ascii="Book Antiqua" w:hAnsi="Book Antiqua"/>
          <w:sz w:val="22"/>
          <w:szCs w:val="22"/>
        </w:rPr>
      </w:pPr>
    </w:p>
    <w:p w:rsidR="00DC4434" w:rsidRPr="00F73D71" w:rsidRDefault="00DC4434" w:rsidP="00084274">
      <w:pPr>
        <w:rPr>
          <w:rFonts w:ascii="Book Antiqua" w:hAnsi="Book Antiqua"/>
          <w:sz w:val="22"/>
          <w:szCs w:val="22"/>
        </w:rPr>
      </w:pPr>
    </w:p>
    <w:p w:rsidR="00347792" w:rsidRPr="003337C3" w:rsidRDefault="00347792" w:rsidP="00347792">
      <w:pPr>
        <w:pStyle w:val="Ttulo2"/>
        <w:rPr>
          <w:rFonts w:ascii="Book Antiqua" w:hAnsi="Book Antiqua"/>
          <w:szCs w:val="22"/>
        </w:rPr>
      </w:pPr>
      <w:r w:rsidRPr="003337C3">
        <w:rPr>
          <w:rFonts w:ascii="Book Antiqua" w:hAnsi="Book Antiqua"/>
          <w:szCs w:val="22"/>
        </w:rPr>
        <w:t>PEQUENO EXPEDIENTE</w:t>
      </w:r>
    </w:p>
    <w:p w:rsidR="00347792" w:rsidRPr="003337C3" w:rsidRDefault="00347792" w:rsidP="00347792">
      <w:pPr>
        <w:rPr>
          <w:rFonts w:ascii="Book Antiqua" w:hAnsi="Book Antiqua"/>
          <w:sz w:val="22"/>
          <w:szCs w:val="22"/>
        </w:rPr>
      </w:pPr>
    </w:p>
    <w:p w:rsidR="00347792" w:rsidRPr="00596BCC" w:rsidRDefault="00347792" w:rsidP="00347792">
      <w:pPr>
        <w:numPr>
          <w:ilvl w:val="0"/>
          <w:numId w:val="18"/>
        </w:numPr>
        <w:ind w:left="284" w:hanging="284"/>
        <w:jc w:val="both"/>
        <w:rPr>
          <w:rFonts w:ascii="Book Antiqua" w:hAnsi="Book Antiqua"/>
          <w:sz w:val="24"/>
          <w:szCs w:val="24"/>
        </w:rPr>
      </w:pPr>
      <w:r w:rsidRPr="00596BCC">
        <w:rPr>
          <w:rFonts w:ascii="Book Antiqua" w:hAnsi="Book Antiqua"/>
          <w:sz w:val="24"/>
          <w:szCs w:val="24"/>
        </w:rPr>
        <w:t>Abertura da Sessão</w:t>
      </w:r>
    </w:p>
    <w:p w:rsidR="00347792" w:rsidRPr="003337C3" w:rsidRDefault="00347792" w:rsidP="00347792">
      <w:pPr>
        <w:rPr>
          <w:rFonts w:ascii="Book Antiqua" w:hAnsi="Book Antiqua"/>
          <w:sz w:val="22"/>
          <w:szCs w:val="22"/>
        </w:rPr>
      </w:pPr>
    </w:p>
    <w:p w:rsidR="00347792" w:rsidRDefault="00347792" w:rsidP="00347792">
      <w:pPr>
        <w:rPr>
          <w:rFonts w:ascii="Book Antiqua" w:hAnsi="Book Antiqua"/>
          <w:sz w:val="22"/>
          <w:szCs w:val="22"/>
        </w:rPr>
      </w:pPr>
    </w:p>
    <w:p w:rsidR="00DC4434" w:rsidRDefault="00DC4434" w:rsidP="00347792">
      <w:pPr>
        <w:rPr>
          <w:rFonts w:ascii="Book Antiqua" w:hAnsi="Book Antiqua"/>
          <w:sz w:val="22"/>
          <w:szCs w:val="22"/>
        </w:rPr>
      </w:pPr>
    </w:p>
    <w:p w:rsidR="007626DE" w:rsidRDefault="007626DE" w:rsidP="00347792">
      <w:pPr>
        <w:rPr>
          <w:rFonts w:ascii="Book Antiqua" w:hAnsi="Book Antiqua"/>
          <w:sz w:val="22"/>
          <w:szCs w:val="22"/>
        </w:rPr>
      </w:pPr>
    </w:p>
    <w:p w:rsidR="00CC3DF0" w:rsidRPr="003337C3" w:rsidRDefault="00CC3DF0" w:rsidP="00347792">
      <w:pPr>
        <w:rPr>
          <w:rFonts w:ascii="Book Antiqua" w:hAnsi="Book Antiqua"/>
          <w:sz w:val="22"/>
          <w:szCs w:val="22"/>
        </w:rPr>
      </w:pPr>
    </w:p>
    <w:p w:rsidR="00347792" w:rsidRPr="003337C3" w:rsidRDefault="00347792" w:rsidP="00347792">
      <w:pPr>
        <w:pStyle w:val="Ttulo2"/>
        <w:rPr>
          <w:rFonts w:ascii="Book Antiqua" w:hAnsi="Book Antiqua"/>
          <w:szCs w:val="22"/>
        </w:rPr>
      </w:pPr>
      <w:r w:rsidRPr="003337C3">
        <w:rPr>
          <w:rFonts w:ascii="Book Antiqua" w:hAnsi="Book Antiqua"/>
          <w:szCs w:val="22"/>
        </w:rPr>
        <w:t>GRANDE EXPEDIENTE</w:t>
      </w:r>
    </w:p>
    <w:p w:rsidR="00347792" w:rsidRPr="003337C3" w:rsidRDefault="00347792" w:rsidP="00347792">
      <w:pPr>
        <w:rPr>
          <w:rFonts w:ascii="Book Antiqua" w:hAnsi="Book Antiqua"/>
          <w:sz w:val="22"/>
          <w:szCs w:val="22"/>
        </w:rPr>
      </w:pPr>
    </w:p>
    <w:p w:rsidR="00347792" w:rsidRDefault="00347792" w:rsidP="00347792">
      <w:pPr>
        <w:numPr>
          <w:ilvl w:val="0"/>
          <w:numId w:val="18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Ordem do Dia</w:t>
      </w:r>
    </w:p>
    <w:p w:rsidR="00724900" w:rsidRDefault="00724900" w:rsidP="00B9636D">
      <w:pPr>
        <w:rPr>
          <w:rFonts w:ascii="Book Antiqua" w:hAnsi="Book Antiqua"/>
          <w:sz w:val="24"/>
          <w:szCs w:val="24"/>
        </w:rPr>
      </w:pPr>
    </w:p>
    <w:p w:rsidR="00DC4434" w:rsidRDefault="00DC4434" w:rsidP="00B9636D">
      <w:pPr>
        <w:rPr>
          <w:rFonts w:ascii="Book Antiqua" w:hAnsi="Book Antiqua"/>
          <w:sz w:val="24"/>
          <w:szCs w:val="24"/>
        </w:rPr>
      </w:pPr>
    </w:p>
    <w:p w:rsidR="007626DE" w:rsidRDefault="007626DE" w:rsidP="00B9636D">
      <w:pPr>
        <w:rPr>
          <w:rFonts w:ascii="Book Antiqua" w:hAnsi="Book Antiqua"/>
          <w:sz w:val="24"/>
          <w:szCs w:val="24"/>
        </w:rPr>
      </w:pPr>
    </w:p>
    <w:p w:rsidR="009F0A21" w:rsidRPr="008E485C" w:rsidRDefault="007626DE" w:rsidP="00596BCC">
      <w:pPr>
        <w:ind w:left="36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1 - </w:t>
      </w:r>
      <w:r w:rsidR="00DC4434" w:rsidRPr="008E485C">
        <w:rPr>
          <w:rFonts w:ascii="Book Antiqua" w:hAnsi="Book Antiqua"/>
          <w:b/>
          <w:sz w:val="28"/>
          <w:szCs w:val="28"/>
        </w:rPr>
        <w:t>E</w:t>
      </w:r>
      <w:r w:rsidR="00596BCC">
        <w:rPr>
          <w:rFonts w:ascii="Book Antiqua" w:hAnsi="Book Antiqua"/>
          <w:b/>
          <w:sz w:val="28"/>
          <w:szCs w:val="28"/>
        </w:rPr>
        <w:t xml:space="preserve">LEIÇÃO DAS COMISSÕES PERMANENTES </w:t>
      </w:r>
      <w:r>
        <w:rPr>
          <w:rFonts w:ascii="Book Antiqua" w:hAnsi="Book Antiqua"/>
          <w:b/>
          <w:sz w:val="28"/>
          <w:szCs w:val="28"/>
        </w:rPr>
        <w:t>–</w:t>
      </w:r>
      <w:r w:rsidR="00596BCC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Biênio </w:t>
      </w:r>
      <w:r w:rsidR="0039485B" w:rsidRPr="008E485C">
        <w:rPr>
          <w:rFonts w:ascii="Book Antiqua" w:hAnsi="Book Antiqua"/>
          <w:b/>
          <w:sz w:val="28"/>
          <w:szCs w:val="28"/>
        </w:rPr>
        <w:t>2025/2026</w:t>
      </w:r>
    </w:p>
    <w:p w:rsidR="007626DE" w:rsidRPr="008E485C" w:rsidRDefault="007626DE" w:rsidP="007626DE">
      <w:pPr>
        <w:rPr>
          <w:rFonts w:ascii="Book Antiqua" w:hAnsi="Book Antiqua"/>
          <w:b/>
          <w:sz w:val="28"/>
          <w:szCs w:val="28"/>
        </w:rPr>
      </w:pPr>
    </w:p>
    <w:p w:rsidR="0039485B" w:rsidRPr="008E485C" w:rsidRDefault="007626DE" w:rsidP="007626DE">
      <w:pPr>
        <w:ind w:left="360" w:right="-567"/>
        <w:rPr>
          <w:rFonts w:ascii="Book Antiqua" w:hAnsi="Book Antiqua"/>
          <w:b/>
          <w:sz w:val="28"/>
          <w:szCs w:val="28"/>
        </w:rPr>
      </w:pPr>
      <w:proofErr w:type="gramStart"/>
      <w:r>
        <w:rPr>
          <w:rFonts w:ascii="Book Antiqua" w:hAnsi="Book Antiqua"/>
          <w:b/>
          <w:sz w:val="28"/>
          <w:szCs w:val="28"/>
        </w:rPr>
        <w:t>2</w:t>
      </w:r>
      <w:proofErr w:type="gramEnd"/>
      <w:r>
        <w:rPr>
          <w:rFonts w:ascii="Book Antiqua" w:hAnsi="Book Antiqua"/>
          <w:b/>
          <w:sz w:val="28"/>
          <w:szCs w:val="28"/>
        </w:rPr>
        <w:t xml:space="preserve"> - </w:t>
      </w:r>
      <w:r w:rsidR="00596BCC">
        <w:rPr>
          <w:rFonts w:ascii="Book Antiqua" w:hAnsi="Book Antiqua"/>
          <w:b/>
          <w:sz w:val="28"/>
          <w:szCs w:val="28"/>
        </w:rPr>
        <w:t xml:space="preserve">ELEIÇÃO DO CORREGEDOR - </w:t>
      </w:r>
      <w:r w:rsidR="0039485B" w:rsidRPr="008E485C">
        <w:rPr>
          <w:rFonts w:ascii="Book Antiqua" w:hAnsi="Book Antiqua"/>
          <w:b/>
          <w:sz w:val="28"/>
          <w:szCs w:val="28"/>
        </w:rPr>
        <w:t>Biênio 2025/2026</w:t>
      </w:r>
    </w:p>
    <w:p w:rsidR="0039485B" w:rsidRPr="000668D3" w:rsidRDefault="0039485B" w:rsidP="0039485B">
      <w:pPr>
        <w:spacing w:line="28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:rsidR="00BE157B" w:rsidRDefault="00BE157B" w:rsidP="005E015F">
      <w:pPr>
        <w:rPr>
          <w:rFonts w:ascii="Book Antiqua" w:hAnsi="Book Antiqua"/>
          <w:sz w:val="22"/>
          <w:szCs w:val="22"/>
        </w:rPr>
      </w:pPr>
    </w:p>
    <w:p w:rsidR="007626DE" w:rsidRDefault="007626DE" w:rsidP="005E015F">
      <w:pPr>
        <w:rPr>
          <w:rFonts w:ascii="Book Antiqua" w:hAnsi="Book Antiqua"/>
          <w:sz w:val="22"/>
          <w:szCs w:val="22"/>
        </w:rPr>
      </w:pPr>
    </w:p>
    <w:p w:rsidR="00DC4434" w:rsidRDefault="00DC4434" w:rsidP="005E015F">
      <w:pPr>
        <w:rPr>
          <w:rFonts w:ascii="Book Antiqua" w:hAnsi="Book Antiqua"/>
          <w:sz w:val="22"/>
          <w:szCs w:val="22"/>
        </w:rPr>
      </w:pPr>
    </w:p>
    <w:p w:rsidR="00DC4434" w:rsidRDefault="00DC4434" w:rsidP="005E015F">
      <w:pPr>
        <w:rPr>
          <w:rFonts w:ascii="Book Antiqua" w:hAnsi="Book Antiqua"/>
          <w:sz w:val="22"/>
          <w:szCs w:val="22"/>
        </w:rPr>
      </w:pPr>
    </w:p>
    <w:p w:rsidR="00885669" w:rsidRPr="00596BCC" w:rsidRDefault="0040436A" w:rsidP="003408C5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96BCC">
        <w:rPr>
          <w:rFonts w:ascii="Book Antiqua" w:hAnsi="Book Antiqua"/>
          <w:sz w:val="24"/>
          <w:szCs w:val="24"/>
        </w:rPr>
        <w:t>Encerramento da Sessão.</w:t>
      </w:r>
    </w:p>
    <w:p w:rsidR="00146723" w:rsidRPr="00596BCC" w:rsidRDefault="00146723" w:rsidP="00146723">
      <w:pPr>
        <w:rPr>
          <w:rFonts w:ascii="Book Antiqua" w:hAnsi="Book Antiqua"/>
          <w:sz w:val="24"/>
          <w:szCs w:val="24"/>
        </w:rPr>
      </w:pPr>
    </w:p>
    <w:p w:rsidR="00FE04B7" w:rsidRPr="00596BCC" w:rsidRDefault="00FE04B7" w:rsidP="003408C5">
      <w:pPr>
        <w:rPr>
          <w:rFonts w:ascii="Book Antiqua" w:hAnsi="Book Antiqua"/>
          <w:b/>
          <w:sz w:val="24"/>
          <w:szCs w:val="24"/>
        </w:rPr>
      </w:pPr>
    </w:p>
    <w:p w:rsidR="00DC4434" w:rsidRPr="00596BCC" w:rsidRDefault="00DC4434" w:rsidP="003408C5">
      <w:pPr>
        <w:rPr>
          <w:rFonts w:ascii="Book Antiqua" w:hAnsi="Book Antiqua"/>
          <w:b/>
          <w:sz w:val="24"/>
          <w:szCs w:val="24"/>
        </w:rPr>
      </w:pPr>
    </w:p>
    <w:p w:rsidR="0040436A" w:rsidRPr="00596BCC" w:rsidRDefault="0040436A" w:rsidP="009F56D2">
      <w:pPr>
        <w:ind w:left="3402"/>
        <w:rPr>
          <w:rFonts w:ascii="Book Antiqua" w:hAnsi="Book Antiqua"/>
          <w:b/>
          <w:sz w:val="24"/>
          <w:szCs w:val="24"/>
        </w:rPr>
      </w:pPr>
      <w:r w:rsidRPr="00596BCC">
        <w:rPr>
          <w:rFonts w:ascii="Book Antiqua" w:hAnsi="Book Antiqua"/>
          <w:b/>
          <w:sz w:val="24"/>
          <w:szCs w:val="24"/>
        </w:rPr>
        <w:t>CÂMARA MUNICIPAL DE SINOP</w:t>
      </w:r>
    </w:p>
    <w:p w:rsidR="0040436A" w:rsidRPr="00596BCC" w:rsidRDefault="0040436A" w:rsidP="009F56D2">
      <w:pPr>
        <w:ind w:left="3402"/>
        <w:rPr>
          <w:rFonts w:ascii="Book Antiqua" w:hAnsi="Book Antiqua"/>
          <w:b/>
          <w:sz w:val="24"/>
          <w:szCs w:val="24"/>
        </w:rPr>
      </w:pPr>
      <w:r w:rsidRPr="00596BCC">
        <w:rPr>
          <w:rFonts w:ascii="Book Antiqua" w:hAnsi="Book Antiqua"/>
          <w:b/>
          <w:sz w:val="24"/>
          <w:szCs w:val="24"/>
        </w:rPr>
        <w:t>ESTADO DE MATO GROSSO</w:t>
      </w:r>
    </w:p>
    <w:p w:rsidR="00093618" w:rsidRPr="00596BCC" w:rsidRDefault="001C4C0D" w:rsidP="009F56D2">
      <w:pPr>
        <w:ind w:left="3402"/>
        <w:rPr>
          <w:rFonts w:ascii="Book Antiqua" w:hAnsi="Book Antiqua"/>
          <w:sz w:val="24"/>
          <w:szCs w:val="24"/>
        </w:rPr>
      </w:pPr>
      <w:r w:rsidRPr="00596BCC">
        <w:rPr>
          <w:rFonts w:ascii="Book Antiqua" w:hAnsi="Book Antiqua"/>
          <w:b/>
          <w:sz w:val="24"/>
          <w:szCs w:val="24"/>
        </w:rPr>
        <w:t>Em,</w:t>
      </w:r>
      <w:r w:rsidR="0039485B" w:rsidRPr="00596BCC">
        <w:rPr>
          <w:rFonts w:ascii="Book Antiqua" w:hAnsi="Book Antiqua"/>
          <w:sz w:val="24"/>
          <w:szCs w:val="24"/>
        </w:rPr>
        <w:t xml:space="preserve"> 01 de janeiro de </w:t>
      </w:r>
      <w:proofErr w:type="gramStart"/>
      <w:r w:rsidR="0039485B" w:rsidRPr="00596BCC">
        <w:rPr>
          <w:rFonts w:ascii="Book Antiqua" w:hAnsi="Book Antiqua"/>
          <w:sz w:val="24"/>
          <w:szCs w:val="24"/>
        </w:rPr>
        <w:t>2025</w:t>
      </w:r>
      <w:proofErr w:type="gramEnd"/>
    </w:p>
    <w:p w:rsidR="006402E9" w:rsidRDefault="006402E9" w:rsidP="005E015F">
      <w:pPr>
        <w:rPr>
          <w:rFonts w:ascii="Book Antiqua" w:hAnsi="Book Antiqua"/>
          <w:sz w:val="22"/>
          <w:szCs w:val="22"/>
        </w:rPr>
      </w:pPr>
    </w:p>
    <w:p w:rsidR="00DC4434" w:rsidRDefault="00DC4434" w:rsidP="005E015F">
      <w:pPr>
        <w:rPr>
          <w:rFonts w:ascii="Book Antiqua" w:hAnsi="Book Antiqua"/>
          <w:sz w:val="22"/>
          <w:szCs w:val="22"/>
        </w:rPr>
      </w:pPr>
    </w:p>
    <w:p w:rsidR="00DF5A57" w:rsidRDefault="00DF5A57" w:rsidP="005E015F">
      <w:pPr>
        <w:rPr>
          <w:rFonts w:ascii="Book Antiqua" w:hAnsi="Book Antiqua"/>
          <w:sz w:val="22"/>
          <w:szCs w:val="22"/>
        </w:rPr>
      </w:pPr>
    </w:p>
    <w:p w:rsidR="00C91557" w:rsidRPr="00BF1B1A" w:rsidRDefault="00C91557" w:rsidP="00445B3A">
      <w:pPr>
        <w:rPr>
          <w:rFonts w:ascii="Book Antiqua" w:hAnsi="Book Antiqua"/>
          <w:sz w:val="22"/>
          <w:szCs w:val="22"/>
        </w:rPr>
      </w:pPr>
    </w:p>
    <w:tbl>
      <w:tblPr>
        <w:tblW w:w="18879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869"/>
        <w:gridCol w:w="4869"/>
        <w:gridCol w:w="4869"/>
        <w:gridCol w:w="4272"/>
      </w:tblGrid>
      <w:tr w:rsidR="00FE40F8" w:rsidRPr="004A5242" w:rsidTr="00FE40F8">
        <w:tc>
          <w:tcPr>
            <w:tcW w:w="4869" w:type="dxa"/>
          </w:tcPr>
          <w:p w:rsidR="00FE40F8" w:rsidRPr="0093421D" w:rsidRDefault="0034397F" w:rsidP="002A30CF">
            <w:pPr>
              <w:jc w:val="center"/>
              <w:rPr>
                <w:rFonts w:ascii="Garamond" w:hAnsi="Garamond"/>
                <w:bCs/>
                <w:i/>
                <w:iCs/>
                <w:sz w:val="36"/>
                <w:szCs w:val="36"/>
              </w:rPr>
            </w:pPr>
            <w:proofErr w:type="spellStart"/>
            <w:r>
              <w:rPr>
                <w:rFonts w:ascii="Garamond" w:hAnsi="Garamond"/>
                <w:bCs/>
                <w:i/>
                <w:iCs/>
                <w:sz w:val="36"/>
                <w:szCs w:val="36"/>
              </w:rPr>
              <w:t>Remídio</w:t>
            </w:r>
            <w:proofErr w:type="spellEnd"/>
            <w:r>
              <w:rPr>
                <w:rFonts w:ascii="Garamond" w:hAnsi="Garamond"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i/>
                <w:iCs/>
                <w:sz w:val="36"/>
                <w:szCs w:val="36"/>
              </w:rPr>
              <w:t>Kuntz</w:t>
            </w:r>
            <w:proofErr w:type="spellEnd"/>
          </w:p>
          <w:p w:rsidR="00FE40F8" w:rsidRPr="0093421D" w:rsidRDefault="00FE40F8" w:rsidP="002A30CF">
            <w:pPr>
              <w:jc w:val="center"/>
              <w:rPr>
                <w:rFonts w:ascii="Garamond" w:hAnsi="Garamond"/>
                <w:i/>
                <w:sz w:val="36"/>
                <w:szCs w:val="36"/>
              </w:rPr>
            </w:pPr>
            <w:r w:rsidRPr="0093421D">
              <w:rPr>
                <w:rFonts w:ascii="Garamond" w:hAnsi="Garamond"/>
                <w:i/>
                <w:iCs/>
                <w:sz w:val="28"/>
                <w:szCs w:val="36"/>
              </w:rPr>
              <w:t xml:space="preserve">Presidente </w:t>
            </w:r>
          </w:p>
        </w:tc>
        <w:tc>
          <w:tcPr>
            <w:tcW w:w="4869" w:type="dxa"/>
          </w:tcPr>
          <w:p w:rsidR="00FE40F8" w:rsidRPr="0093421D" w:rsidRDefault="00EF53D6" w:rsidP="002A30CF">
            <w:pPr>
              <w:jc w:val="center"/>
              <w:rPr>
                <w:rFonts w:ascii="Garamond" w:hAnsi="Garamond"/>
                <w:bCs/>
                <w:i/>
                <w:iCs/>
                <w:sz w:val="36"/>
                <w:szCs w:val="36"/>
              </w:rPr>
            </w:pPr>
            <w:r>
              <w:rPr>
                <w:rFonts w:ascii="Garamond" w:hAnsi="Garamond"/>
                <w:bCs/>
                <w:i/>
                <w:iCs/>
                <w:sz w:val="36"/>
                <w:szCs w:val="36"/>
              </w:rPr>
              <w:t>Célio G</w:t>
            </w:r>
            <w:r w:rsidR="00700970">
              <w:rPr>
                <w:rFonts w:ascii="Garamond" w:hAnsi="Garamond"/>
                <w:bCs/>
                <w:i/>
                <w:iCs/>
                <w:sz w:val="36"/>
                <w:szCs w:val="36"/>
              </w:rPr>
              <w:t>arcia</w:t>
            </w:r>
          </w:p>
          <w:p w:rsidR="00FE40F8" w:rsidRPr="0093421D" w:rsidRDefault="00FE40F8" w:rsidP="002A30CF">
            <w:pPr>
              <w:jc w:val="center"/>
              <w:rPr>
                <w:rFonts w:ascii="Garamond" w:hAnsi="Garamond"/>
                <w:i/>
                <w:iCs/>
                <w:sz w:val="28"/>
                <w:szCs w:val="36"/>
              </w:rPr>
            </w:pPr>
            <w:r w:rsidRPr="0093421D">
              <w:rPr>
                <w:rFonts w:ascii="Garamond" w:hAnsi="Garamond"/>
                <w:i/>
                <w:iCs/>
                <w:sz w:val="28"/>
                <w:szCs w:val="36"/>
              </w:rPr>
              <w:t>1º Secretário</w:t>
            </w:r>
          </w:p>
          <w:p w:rsidR="00FE40F8" w:rsidRPr="0093421D" w:rsidRDefault="00FE40F8" w:rsidP="002A30CF">
            <w:pPr>
              <w:jc w:val="center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4869" w:type="dxa"/>
          </w:tcPr>
          <w:p w:rsidR="00FE40F8" w:rsidRPr="005913D0" w:rsidRDefault="00FE40F8" w:rsidP="00084274">
            <w:pPr>
              <w:jc w:val="center"/>
              <w:rPr>
                <w:rFonts w:ascii="Book Antiqua" w:hAnsi="Book Antiqua"/>
                <w:i/>
                <w:color w:val="FFFFFF" w:themeColor="background1"/>
                <w:szCs w:val="26"/>
              </w:rPr>
            </w:pPr>
            <w:r w:rsidRPr="005913D0">
              <w:rPr>
                <w:rFonts w:ascii="Book Antiqua" w:hAnsi="Book Antiqua"/>
                <w:i/>
                <w:color w:val="FFFFFF" w:themeColor="background1"/>
                <w:szCs w:val="26"/>
              </w:rPr>
              <w:t>Dalton Martini</w:t>
            </w:r>
          </w:p>
          <w:p w:rsidR="00FE40F8" w:rsidRPr="005913D0" w:rsidRDefault="00FE40F8" w:rsidP="00084274">
            <w:pPr>
              <w:jc w:val="center"/>
              <w:rPr>
                <w:rFonts w:ascii="Book Antiqua" w:hAnsi="Book Antiqua"/>
                <w:color w:val="FFFFFF" w:themeColor="background1"/>
                <w:sz w:val="22"/>
                <w:szCs w:val="22"/>
              </w:rPr>
            </w:pPr>
            <w:r w:rsidRPr="005913D0">
              <w:rPr>
                <w:rFonts w:ascii="Book Antiqua" w:hAnsi="Book Antiqua"/>
                <w:color w:val="FFFFFF" w:themeColor="background1"/>
                <w:sz w:val="22"/>
                <w:szCs w:val="22"/>
              </w:rPr>
              <w:t>Presidente</w:t>
            </w:r>
          </w:p>
        </w:tc>
        <w:tc>
          <w:tcPr>
            <w:tcW w:w="4272" w:type="dxa"/>
          </w:tcPr>
          <w:p w:rsidR="00FE40F8" w:rsidRPr="005913D0" w:rsidRDefault="00FE40F8" w:rsidP="00084274">
            <w:pPr>
              <w:jc w:val="center"/>
              <w:rPr>
                <w:rFonts w:ascii="Book Antiqua" w:hAnsi="Book Antiqua"/>
                <w:i/>
                <w:color w:val="FFFFFF" w:themeColor="background1"/>
                <w:szCs w:val="26"/>
              </w:rPr>
            </w:pPr>
            <w:r w:rsidRPr="005913D0">
              <w:rPr>
                <w:rFonts w:ascii="Book Antiqua" w:hAnsi="Book Antiqua"/>
                <w:i/>
                <w:color w:val="FFFFFF" w:themeColor="background1"/>
                <w:szCs w:val="26"/>
              </w:rPr>
              <w:t>Mauro Garcia</w:t>
            </w:r>
          </w:p>
          <w:p w:rsidR="00FE40F8" w:rsidRPr="005913D0" w:rsidRDefault="00FE40F8" w:rsidP="00084274">
            <w:pPr>
              <w:jc w:val="center"/>
              <w:rPr>
                <w:rFonts w:ascii="Book Antiqua" w:hAnsi="Book Antiqua"/>
                <w:color w:val="FFFFFF" w:themeColor="background1"/>
                <w:sz w:val="22"/>
                <w:szCs w:val="22"/>
              </w:rPr>
            </w:pPr>
            <w:r w:rsidRPr="005913D0">
              <w:rPr>
                <w:rFonts w:ascii="Book Antiqua" w:hAnsi="Book Antiqua"/>
                <w:color w:val="FFFFFF" w:themeColor="background1"/>
                <w:sz w:val="22"/>
                <w:szCs w:val="22"/>
              </w:rPr>
              <w:t>1º Secretário</w:t>
            </w:r>
          </w:p>
        </w:tc>
      </w:tr>
    </w:tbl>
    <w:p w:rsidR="00001AE0" w:rsidRPr="009758C8" w:rsidRDefault="00001AE0" w:rsidP="0039485B">
      <w:pPr>
        <w:jc w:val="both"/>
        <w:rPr>
          <w:rFonts w:ascii="Book Antiqua" w:hAnsi="Book Antiqua"/>
          <w:b/>
          <w:sz w:val="22"/>
          <w:szCs w:val="22"/>
        </w:rPr>
      </w:pPr>
    </w:p>
    <w:sectPr w:rsidR="00001AE0" w:rsidRPr="009758C8" w:rsidSect="007626D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84" w:right="1417" w:bottom="907" w:left="1134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43B" w:rsidRDefault="005F143B">
      <w:r>
        <w:separator/>
      </w:r>
    </w:p>
  </w:endnote>
  <w:endnote w:type="continuationSeparator" w:id="0">
    <w:p w:rsidR="005F143B" w:rsidRDefault="005F1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3B" w:rsidRDefault="00265C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F143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143B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5F143B" w:rsidRDefault="005F143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3B" w:rsidRDefault="005F143B">
    <w:pPr>
      <w:pStyle w:val="Rodap"/>
      <w:framePr w:wrap="around" w:vAnchor="text" w:hAnchor="margin" w:xAlign="right" w:y="1"/>
      <w:rPr>
        <w:rStyle w:val="Nmerodepgina"/>
      </w:rPr>
    </w:pPr>
  </w:p>
  <w:p w:rsidR="005F143B" w:rsidRDefault="005F143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43B" w:rsidRDefault="005F143B">
      <w:r>
        <w:separator/>
      </w:r>
    </w:p>
  </w:footnote>
  <w:footnote w:type="continuationSeparator" w:id="0">
    <w:p w:rsidR="005F143B" w:rsidRDefault="005F1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3B" w:rsidRDefault="00265C3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F143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143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F143B" w:rsidRDefault="005F143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3B" w:rsidRDefault="005F143B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2">
    <w:nsid w:val="00000002"/>
    <w:multiLevelType w:val="multilevel"/>
    <w:tmpl w:val="00000002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26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0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62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8388" w:hanging="180"/>
      </w:pPr>
    </w:lvl>
  </w:abstractNum>
  <w:abstractNum w:abstractNumId="3">
    <w:nsid w:val="00000003"/>
    <w:multiLevelType w:val="multilevel"/>
    <w:tmpl w:val="00000003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26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0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62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8388" w:hanging="180"/>
      </w:pPr>
    </w:lvl>
  </w:abstractNum>
  <w:abstractNum w:abstractNumId="4">
    <w:nsid w:val="00000004"/>
    <w:multiLevelType w:val="multilevel"/>
    <w:tmpl w:val="00000004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26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0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62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8388" w:hanging="180"/>
      </w:pPr>
    </w:lvl>
  </w:abstractNum>
  <w:abstractNum w:abstractNumId="5">
    <w:nsid w:val="0407279F"/>
    <w:multiLevelType w:val="singleLevel"/>
    <w:tmpl w:val="5BB6B1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A6A45CC"/>
    <w:multiLevelType w:val="hybridMultilevel"/>
    <w:tmpl w:val="0FD0EA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82182"/>
    <w:multiLevelType w:val="multilevel"/>
    <w:tmpl w:val="7E1ED22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Zero"/>
      <w:isLgl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numFmt w:val="decimal"/>
      <w:isLgl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numFmt w:val="decimal"/>
      <w:isLgl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8">
    <w:nsid w:val="11FA51C4"/>
    <w:multiLevelType w:val="hybridMultilevel"/>
    <w:tmpl w:val="39BA1C1C"/>
    <w:lvl w:ilvl="0" w:tplc="0416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9">
    <w:nsid w:val="124521EE"/>
    <w:multiLevelType w:val="hybridMultilevel"/>
    <w:tmpl w:val="6D4A21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23E2C"/>
    <w:multiLevelType w:val="hybridMultilevel"/>
    <w:tmpl w:val="4EE66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B3D8F"/>
    <w:multiLevelType w:val="hybridMultilevel"/>
    <w:tmpl w:val="C91010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E520C3"/>
    <w:multiLevelType w:val="multilevel"/>
    <w:tmpl w:val="7E1ED22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Zero"/>
      <w:isLgl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numFmt w:val="decimal"/>
      <w:isLgl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numFmt w:val="decimal"/>
      <w:isLgl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>
    <w:nsid w:val="29EF6239"/>
    <w:multiLevelType w:val="hybridMultilevel"/>
    <w:tmpl w:val="8E20FFB8"/>
    <w:lvl w:ilvl="0" w:tplc="5C8CE666">
      <w:start w:val="1"/>
      <w:numFmt w:val="lowerLetter"/>
      <w:lvlText w:val="%1)"/>
      <w:lvlJc w:val="left"/>
      <w:pPr>
        <w:ind w:left="32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40" w:hanging="360"/>
      </w:pPr>
    </w:lvl>
    <w:lvl w:ilvl="2" w:tplc="0416001B" w:tentative="1">
      <w:start w:val="1"/>
      <w:numFmt w:val="lowerRoman"/>
      <w:lvlText w:val="%3."/>
      <w:lvlJc w:val="right"/>
      <w:pPr>
        <w:ind w:left="4660" w:hanging="180"/>
      </w:pPr>
    </w:lvl>
    <w:lvl w:ilvl="3" w:tplc="0416000F" w:tentative="1">
      <w:start w:val="1"/>
      <w:numFmt w:val="decimal"/>
      <w:lvlText w:val="%4."/>
      <w:lvlJc w:val="left"/>
      <w:pPr>
        <w:ind w:left="5380" w:hanging="360"/>
      </w:pPr>
    </w:lvl>
    <w:lvl w:ilvl="4" w:tplc="04160019" w:tentative="1">
      <w:start w:val="1"/>
      <w:numFmt w:val="lowerLetter"/>
      <w:lvlText w:val="%5."/>
      <w:lvlJc w:val="left"/>
      <w:pPr>
        <w:ind w:left="6100" w:hanging="360"/>
      </w:pPr>
    </w:lvl>
    <w:lvl w:ilvl="5" w:tplc="0416001B" w:tentative="1">
      <w:start w:val="1"/>
      <w:numFmt w:val="lowerRoman"/>
      <w:lvlText w:val="%6."/>
      <w:lvlJc w:val="right"/>
      <w:pPr>
        <w:ind w:left="6820" w:hanging="180"/>
      </w:pPr>
    </w:lvl>
    <w:lvl w:ilvl="6" w:tplc="0416000F" w:tentative="1">
      <w:start w:val="1"/>
      <w:numFmt w:val="decimal"/>
      <w:lvlText w:val="%7."/>
      <w:lvlJc w:val="left"/>
      <w:pPr>
        <w:ind w:left="7540" w:hanging="360"/>
      </w:pPr>
    </w:lvl>
    <w:lvl w:ilvl="7" w:tplc="04160019" w:tentative="1">
      <w:start w:val="1"/>
      <w:numFmt w:val="lowerLetter"/>
      <w:lvlText w:val="%8."/>
      <w:lvlJc w:val="left"/>
      <w:pPr>
        <w:ind w:left="8260" w:hanging="360"/>
      </w:pPr>
    </w:lvl>
    <w:lvl w:ilvl="8" w:tplc="0416001B" w:tentative="1">
      <w:start w:val="1"/>
      <w:numFmt w:val="lowerRoman"/>
      <w:lvlText w:val="%9."/>
      <w:lvlJc w:val="right"/>
      <w:pPr>
        <w:ind w:left="8980" w:hanging="180"/>
      </w:pPr>
    </w:lvl>
  </w:abstractNum>
  <w:abstractNum w:abstractNumId="14">
    <w:nsid w:val="2D1C4D31"/>
    <w:multiLevelType w:val="hybridMultilevel"/>
    <w:tmpl w:val="171C0C1A"/>
    <w:lvl w:ilvl="0" w:tplc="CC7A0C16">
      <w:start w:val="1"/>
      <w:numFmt w:val="decimal"/>
      <w:lvlText w:val="%1-"/>
      <w:lvlJc w:val="left"/>
      <w:pPr>
        <w:ind w:left="46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33" w:hanging="360"/>
      </w:pPr>
    </w:lvl>
    <w:lvl w:ilvl="2" w:tplc="0416001B" w:tentative="1">
      <w:start w:val="1"/>
      <w:numFmt w:val="lowerRoman"/>
      <w:lvlText w:val="%3."/>
      <w:lvlJc w:val="right"/>
      <w:pPr>
        <w:ind w:left="6053" w:hanging="180"/>
      </w:pPr>
    </w:lvl>
    <w:lvl w:ilvl="3" w:tplc="0416000F" w:tentative="1">
      <w:start w:val="1"/>
      <w:numFmt w:val="decimal"/>
      <w:lvlText w:val="%4."/>
      <w:lvlJc w:val="left"/>
      <w:pPr>
        <w:ind w:left="6773" w:hanging="360"/>
      </w:pPr>
    </w:lvl>
    <w:lvl w:ilvl="4" w:tplc="04160019" w:tentative="1">
      <w:start w:val="1"/>
      <w:numFmt w:val="lowerLetter"/>
      <w:lvlText w:val="%5."/>
      <w:lvlJc w:val="left"/>
      <w:pPr>
        <w:ind w:left="7493" w:hanging="360"/>
      </w:pPr>
    </w:lvl>
    <w:lvl w:ilvl="5" w:tplc="0416001B" w:tentative="1">
      <w:start w:val="1"/>
      <w:numFmt w:val="lowerRoman"/>
      <w:lvlText w:val="%6."/>
      <w:lvlJc w:val="right"/>
      <w:pPr>
        <w:ind w:left="8213" w:hanging="180"/>
      </w:pPr>
    </w:lvl>
    <w:lvl w:ilvl="6" w:tplc="0416000F" w:tentative="1">
      <w:start w:val="1"/>
      <w:numFmt w:val="decimal"/>
      <w:lvlText w:val="%7."/>
      <w:lvlJc w:val="left"/>
      <w:pPr>
        <w:ind w:left="8933" w:hanging="360"/>
      </w:pPr>
    </w:lvl>
    <w:lvl w:ilvl="7" w:tplc="04160019" w:tentative="1">
      <w:start w:val="1"/>
      <w:numFmt w:val="lowerLetter"/>
      <w:lvlText w:val="%8."/>
      <w:lvlJc w:val="left"/>
      <w:pPr>
        <w:ind w:left="9653" w:hanging="360"/>
      </w:pPr>
    </w:lvl>
    <w:lvl w:ilvl="8" w:tplc="0416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5">
    <w:nsid w:val="306E3B2B"/>
    <w:multiLevelType w:val="hybridMultilevel"/>
    <w:tmpl w:val="5A865930"/>
    <w:lvl w:ilvl="0" w:tplc="E81654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A4D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A03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F840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2CD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7A11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096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A7D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AC4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6825EE"/>
    <w:multiLevelType w:val="hybridMultilevel"/>
    <w:tmpl w:val="7AD6C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7524D"/>
    <w:multiLevelType w:val="hybridMultilevel"/>
    <w:tmpl w:val="F9D4D4BE"/>
    <w:lvl w:ilvl="0" w:tplc="F83E15E2">
      <w:start w:val="1"/>
      <w:numFmt w:val="decimal"/>
      <w:lvlText w:val="%1-"/>
      <w:lvlJc w:val="left"/>
      <w:pPr>
        <w:ind w:left="46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33" w:hanging="360"/>
      </w:pPr>
    </w:lvl>
    <w:lvl w:ilvl="2" w:tplc="0416001B" w:tentative="1">
      <w:start w:val="1"/>
      <w:numFmt w:val="lowerRoman"/>
      <w:lvlText w:val="%3."/>
      <w:lvlJc w:val="right"/>
      <w:pPr>
        <w:ind w:left="6053" w:hanging="180"/>
      </w:pPr>
    </w:lvl>
    <w:lvl w:ilvl="3" w:tplc="0416000F" w:tentative="1">
      <w:start w:val="1"/>
      <w:numFmt w:val="decimal"/>
      <w:lvlText w:val="%4."/>
      <w:lvlJc w:val="left"/>
      <w:pPr>
        <w:ind w:left="6773" w:hanging="360"/>
      </w:pPr>
    </w:lvl>
    <w:lvl w:ilvl="4" w:tplc="04160019" w:tentative="1">
      <w:start w:val="1"/>
      <w:numFmt w:val="lowerLetter"/>
      <w:lvlText w:val="%5."/>
      <w:lvlJc w:val="left"/>
      <w:pPr>
        <w:ind w:left="7493" w:hanging="360"/>
      </w:pPr>
    </w:lvl>
    <w:lvl w:ilvl="5" w:tplc="0416001B" w:tentative="1">
      <w:start w:val="1"/>
      <w:numFmt w:val="lowerRoman"/>
      <w:lvlText w:val="%6."/>
      <w:lvlJc w:val="right"/>
      <w:pPr>
        <w:ind w:left="8213" w:hanging="180"/>
      </w:pPr>
    </w:lvl>
    <w:lvl w:ilvl="6" w:tplc="0416000F" w:tentative="1">
      <w:start w:val="1"/>
      <w:numFmt w:val="decimal"/>
      <w:lvlText w:val="%7."/>
      <w:lvlJc w:val="left"/>
      <w:pPr>
        <w:ind w:left="8933" w:hanging="360"/>
      </w:pPr>
    </w:lvl>
    <w:lvl w:ilvl="7" w:tplc="04160019" w:tentative="1">
      <w:start w:val="1"/>
      <w:numFmt w:val="lowerLetter"/>
      <w:lvlText w:val="%8."/>
      <w:lvlJc w:val="left"/>
      <w:pPr>
        <w:ind w:left="9653" w:hanging="360"/>
      </w:pPr>
    </w:lvl>
    <w:lvl w:ilvl="8" w:tplc="0416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8">
    <w:nsid w:val="3C5C6702"/>
    <w:multiLevelType w:val="hybridMultilevel"/>
    <w:tmpl w:val="68FAB3AE"/>
    <w:lvl w:ilvl="0" w:tplc="8E5243FC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9">
    <w:nsid w:val="3CF53B7E"/>
    <w:multiLevelType w:val="hybridMultilevel"/>
    <w:tmpl w:val="484273E0"/>
    <w:lvl w:ilvl="0" w:tplc="E3281BC8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0">
    <w:nsid w:val="3DFE00F7"/>
    <w:multiLevelType w:val="hybridMultilevel"/>
    <w:tmpl w:val="430EE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93CFD"/>
    <w:multiLevelType w:val="multilevel"/>
    <w:tmpl w:val="12D82F48"/>
    <w:lvl w:ilvl="0">
      <w:start w:val="6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0"/>
      <w:numFmt w:val="decimalZero"/>
      <w:isLgl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numFmt w:val="decimal"/>
      <w:isLgl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numFmt w:val="decimal"/>
      <w:isLgl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2">
    <w:nsid w:val="43C34659"/>
    <w:multiLevelType w:val="hybridMultilevel"/>
    <w:tmpl w:val="290E679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B5538"/>
    <w:multiLevelType w:val="hybridMultilevel"/>
    <w:tmpl w:val="5FBE649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C3C3A"/>
    <w:multiLevelType w:val="hybridMultilevel"/>
    <w:tmpl w:val="82FC94D8"/>
    <w:lvl w:ilvl="0" w:tplc="9E6050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40B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A84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80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663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81A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C9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4E7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AC2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AE3148"/>
    <w:multiLevelType w:val="hybridMultilevel"/>
    <w:tmpl w:val="BD5C1EBA"/>
    <w:lvl w:ilvl="0" w:tplc="EF6ED36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6">
    <w:nsid w:val="55543774"/>
    <w:multiLevelType w:val="hybridMultilevel"/>
    <w:tmpl w:val="6DDCFC84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52BD4"/>
    <w:multiLevelType w:val="hybridMultilevel"/>
    <w:tmpl w:val="353C8F16"/>
    <w:lvl w:ilvl="0" w:tplc="B4AA88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1235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E43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EB1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7A9C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0D6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C06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20F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438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692B5D"/>
    <w:multiLevelType w:val="hybridMultilevel"/>
    <w:tmpl w:val="410A9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54E22"/>
    <w:multiLevelType w:val="hybridMultilevel"/>
    <w:tmpl w:val="4C92E898"/>
    <w:lvl w:ilvl="0" w:tplc="04160001">
      <w:numFmt w:val="bullet"/>
      <w:lvlText w:val=""/>
      <w:lvlJc w:val="left"/>
      <w:pPr>
        <w:ind w:left="220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0">
    <w:nsid w:val="5DD32EE0"/>
    <w:multiLevelType w:val="hybridMultilevel"/>
    <w:tmpl w:val="16400C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C730A"/>
    <w:multiLevelType w:val="hybridMultilevel"/>
    <w:tmpl w:val="4D0C3D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C2DD9"/>
    <w:multiLevelType w:val="hybridMultilevel"/>
    <w:tmpl w:val="EFE83834"/>
    <w:lvl w:ilvl="0" w:tplc="E2489B6C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33">
    <w:nsid w:val="711873AF"/>
    <w:multiLevelType w:val="hybridMultilevel"/>
    <w:tmpl w:val="7F86CCD4"/>
    <w:lvl w:ilvl="0" w:tplc="7A408C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CDC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E66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677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896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041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A11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ABF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B473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365282"/>
    <w:multiLevelType w:val="hybridMultilevel"/>
    <w:tmpl w:val="34E6DC9E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A269E3"/>
    <w:multiLevelType w:val="hybridMultilevel"/>
    <w:tmpl w:val="91C0E8AA"/>
    <w:lvl w:ilvl="0" w:tplc="D774F63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6">
    <w:nsid w:val="73BB2827"/>
    <w:multiLevelType w:val="multilevel"/>
    <w:tmpl w:val="E37C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3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36"/>
  </w:num>
  <w:num w:numId="9">
    <w:abstractNumId w:val="26"/>
  </w:num>
  <w:num w:numId="10">
    <w:abstractNumId w:val="5"/>
  </w:num>
  <w:num w:numId="11">
    <w:abstractNumId w:val="21"/>
  </w:num>
  <w:num w:numId="12">
    <w:abstractNumId w:val="7"/>
  </w:num>
  <w:num w:numId="13">
    <w:abstractNumId w:val="12"/>
  </w:num>
  <w:num w:numId="14">
    <w:abstractNumId w:val="19"/>
  </w:num>
  <w:num w:numId="15">
    <w:abstractNumId w:val="18"/>
  </w:num>
  <w:num w:numId="16">
    <w:abstractNumId w:val="32"/>
  </w:num>
  <w:num w:numId="17">
    <w:abstractNumId w:val="25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20"/>
  </w:num>
  <w:num w:numId="22">
    <w:abstractNumId w:val="11"/>
  </w:num>
  <w:num w:numId="23">
    <w:abstractNumId w:val="15"/>
  </w:num>
  <w:num w:numId="24">
    <w:abstractNumId w:val="27"/>
  </w:num>
  <w:num w:numId="25">
    <w:abstractNumId w:val="24"/>
  </w:num>
  <w:num w:numId="26">
    <w:abstractNumId w:val="33"/>
  </w:num>
  <w:num w:numId="27">
    <w:abstractNumId w:val="6"/>
  </w:num>
  <w:num w:numId="28">
    <w:abstractNumId w:val="10"/>
  </w:num>
  <w:num w:numId="29">
    <w:abstractNumId w:val="16"/>
  </w:num>
  <w:num w:numId="30">
    <w:abstractNumId w:val="31"/>
  </w:num>
  <w:num w:numId="31">
    <w:abstractNumId w:val="35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9"/>
  </w:num>
  <w:num w:numId="35">
    <w:abstractNumId w:val="30"/>
  </w:num>
  <w:num w:numId="36">
    <w:abstractNumId w:val="17"/>
  </w:num>
  <w:num w:numId="37">
    <w:abstractNumId w:val="14"/>
  </w:num>
  <w:num w:numId="38">
    <w:abstractNumId w:val="8"/>
  </w:num>
  <w:num w:numId="39">
    <w:abstractNumId w:val="2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36A"/>
    <w:rsid w:val="000007EB"/>
    <w:rsid w:val="00001AE0"/>
    <w:rsid w:val="000033FB"/>
    <w:rsid w:val="00003732"/>
    <w:rsid w:val="000056F4"/>
    <w:rsid w:val="00006BD8"/>
    <w:rsid w:val="000079EC"/>
    <w:rsid w:val="000101F0"/>
    <w:rsid w:val="000106EC"/>
    <w:rsid w:val="000109D6"/>
    <w:rsid w:val="00012016"/>
    <w:rsid w:val="0001209C"/>
    <w:rsid w:val="00013ADA"/>
    <w:rsid w:val="0001598E"/>
    <w:rsid w:val="00017233"/>
    <w:rsid w:val="000176BB"/>
    <w:rsid w:val="000179B8"/>
    <w:rsid w:val="0002030B"/>
    <w:rsid w:val="0002097D"/>
    <w:rsid w:val="00021482"/>
    <w:rsid w:val="00021B27"/>
    <w:rsid w:val="00022215"/>
    <w:rsid w:val="000233F3"/>
    <w:rsid w:val="000238F6"/>
    <w:rsid w:val="00023A61"/>
    <w:rsid w:val="00023E0A"/>
    <w:rsid w:val="00024E92"/>
    <w:rsid w:val="000259FD"/>
    <w:rsid w:val="0003110A"/>
    <w:rsid w:val="00031DDE"/>
    <w:rsid w:val="00032F28"/>
    <w:rsid w:val="00033CB8"/>
    <w:rsid w:val="00034843"/>
    <w:rsid w:val="00034F02"/>
    <w:rsid w:val="00035879"/>
    <w:rsid w:val="00035F2B"/>
    <w:rsid w:val="00036D45"/>
    <w:rsid w:val="0004355A"/>
    <w:rsid w:val="000437DA"/>
    <w:rsid w:val="0004386B"/>
    <w:rsid w:val="00043BF4"/>
    <w:rsid w:val="00043E97"/>
    <w:rsid w:val="000443FE"/>
    <w:rsid w:val="00045788"/>
    <w:rsid w:val="000457C1"/>
    <w:rsid w:val="000459E2"/>
    <w:rsid w:val="00045A02"/>
    <w:rsid w:val="00050BE6"/>
    <w:rsid w:val="00051ADD"/>
    <w:rsid w:val="00053B21"/>
    <w:rsid w:val="000540ED"/>
    <w:rsid w:val="000548C4"/>
    <w:rsid w:val="00054980"/>
    <w:rsid w:val="00056976"/>
    <w:rsid w:val="00057D25"/>
    <w:rsid w:val="00061099"/>
    <w:rsid w:val="00065BDE"/>
    <w:rsid w:val="000672D9"/>
    <w:rsid w:val="00071731"/>
    <w:rsid w:val="00071B94"/>
    <w:rsid w:val="00072179"/>
    <w:rsid w:val="0007275E"/>
    <w:rsid w:val="00072C2F"/>
    <w:rsid w:val="00074B74"/>
    <w:rsid w:val="00076747"/>
    <w:rsid w:val="000803FB"/>
    <w:rsid w:val="00080E3D"/>
    <w:rsid w:val="00081191"/>
    <w:rsid w:val="000816ED"/>
    <w:rsid w:val="00084274"/>
    <w:rsid w:val="00085F74"/>
    <w:rsid w:val="00086B6F"/>
    <w:rsid w:val="00086CC8"/>
    <w:rsid w:val="00087ACD"/>
    <w:rsid w:val="000926D2"/>
    <w:rsid w:val="00092842"/>
    <w:rsid w:val="00092B50"/>
    <w:rsid w:val="00093618"/>
    <w:rsid w:val="000937A6"/>
    <w:rsid w:val="00094571"/>
    <w:rsid w:val="000949E5"/>
    <w:rsid w:val="00096105"/>
    <w:rsid w:val="00096E2D"/>
    <w:rsid w:val="00097E0C"/>
    <w:rsid w:val="000A03CF"/>
    <w:rsid w:val="000A1E43"/>
    <w:rsid w:val="000A21DC"/>
    <w:rsid w:val="000A2683"/>
    <w:rsid w:val="000A37FB"/>
    <w:rsid w:val="000A50D3"/>
    <w:rsid w:val="000A62BE"/>
    <w:rsid w:val="000A657F"/>
    <w:rsid w:val="000A786D"/>
    <w:rsid w:val="000A7CD5"/>
    <w:rsid w:val="000B0B16"/>
    <w:rsid w:val="000B0B74"/>
    <w:rsid w:val="000B0BE8"/>
    <w:rsid w:val="000B0F3A"/>
    <w:rsid w:val="000B28B9"/>
    <w:rsid w:val="000B435B"/>
    <w:rsid w:val="000B4811"/>
    <w:rsid w:val="000B5B95"/>
    <w:rsid w:val="000C09A3"/>
    <w:rsid w:val="000C0C90"/>
    <w:rsid w:val="000C4C4E"/>
    <w:rsid w:val="000C4F78"/>
    <w:rsid w:val="000C6A4A"/>
    <w:rsid w:val="000C6A76"/>
    <w:rsid w:val="000C7F6C"/>
    <w:rsid w:val="000D01B6"/>
    <w:rsid w:val="000D024B"/>
    <w:rsid w:val="000D0913"/>
    <w:rsid w:val="000D0AE9"/>
    <w:rsid w:val="000D0EF1"/>
    <w:rsid w:val="000D1767"/>
    <w:rsid w:val="000D494B"/>
    <w:rsid w:val="000D5404"/>
    <w:rsid w:val="000D6C7F"/>
    <w:rsid w:val="000D7363"/>
    <w:rsid w:val="000E0E93"/>
    <w:rsid w:val="000E0FD8"/>
    <w:rsid w:val="000E348C"/>
    <w:rsid w:val="000E56FF"/>
    <w:rsid w:val="000E5962"/>
    <w:rsid w:val="000E5BAA"/>
    <w:rsid w:val="000E6103"/>
    <w:rsid w:val="000E7535"/>
    <w:rsid w:val="000F2351"/>
    <w:rsid w:val="000F23E5"/>
    <w:rsid w:val="000F2F04"/>
    <w:rsid w:val="000F3295"/>
    <w:rsid w:val="000F3643"/>
    <w:rsid w:val="000F3817"/>
    <w:rsid w:val="000F676E"/>
    <w:rsid w:val="00100AFE"/>
    <w:rsid w:val="00101A75"/>
    <w:rsid w:val="001029E1"/>
    <w:rsid w:val="00103406"/>
    <w:rsid w:val="001046EE"/>
    <w:rsid w:val="00105E44"/>
    <w:rsid w:val="001078F8"/>
    <w:rsid w:val="00107928"/>
    <w:rsid w:val="001104DF"/>
    <w:rsid w:val="001140B8"/>
    <w:rsid w:val="00114795"/>
    <w:rsid w:val="00116A50"/>
    <w:rsid w:val="00117932"/>
    <w:rsid w:val="00121556"/>
    <w:rsid w:val="00122A04"/>
    <w:rsid w:val="00122D71"/>
    <w:rsid w:val="00123D73"/>
    <w:rsid w:val="00124131"/>
    <w:rsid w:val="00125345"/>
    <w:rsid w:val="0012584A"/>
    <w:rsid w:val="00126251"/>
    <w:rsid w:val="00126B8C"/>
    <w:rsid w:val="00131E10"/>
    <w:rsid w:val="0013219B"/>
    <w:rsid w:val="00132EAA"/>
    <w:rsid w:val="001336A4"/>
    <w:rsid w:val="00134917"/>
    <w:rsid w:val="0013650F"/>
    <w:rsid w:val="001367CA"/>
    <w:rsid w:val="001368B7"/>
    <w:rsid w:val="00137015"/>
    <w:rsid w:val="00140C3A"/>
    <w:rsid w:val="00141241"/>
    <w:rsid w:val="0014261C"/>
    <w:rsid w:val="00145934"/>
    <w:rsid w:val="00146665"/>
    <w:rsid w:val="00146723"/>
    <w:rsid w:val="00146E1F"/>
    <w:rsid w:val="0014718C"/>
    <w:rsid w:val="001476CF"/>
    <w:rsid w:val="001477C8"/>
    <w:rsid w:val="0015156D"/>
    <w:rsid w:val="00152914"/>
    <w:rsid w:val="00153F80"/>
    <w:rsid w:val="00154815"/>
    <w:rsid w:val="00154A18"/>
    <w:rsid w:val="00154F28"/>
    <w:rsid w:val="001554C1"/>
    <w:rsid w:val="00155E57"/>
    <w:rsid w:val="001571FC"/>
    <w:rsid w:val="00157C0D"/>
    <w:rsid w:val="00157F10"/>
    <w:rsid w:val="001603A9"/>
    <w:rsid w:val="0016047D"/>
    <w:rsid w:val="001608DA"/>
    <w:rsid w:val="001615CD"/>
    <w:rsid w:val="00161CD3"/>
    <w:rsid w:val="00163BFB"/>
    <w:rsid w:val="00166540"/>
    <w:rsid w:val="001700AB"/>
    <w:rsid w:val="001710BD"/>
    <w:rsid w:val="00171B46"/>
    <w:rsid w:val="00172986"/>
    <w:rsid w:val="00172D51"/>
    <w:rsid w:val="0017346C"/>
    <w:rsid w:val="00173AC2"/>
    <w:rsid w:val="0017404A"/>
    <w:rsid w:val="0017427A"/>
    <w:rsid w:val="00174A8C"/>
    <w:rsid w:val="0017506B"/>
    <w:rsid w:val="00175C4B"/>
    <w:rsid w:val="00177C17"/>
    <w:rsid w:val="00180191"/>
    <w:rsid w:val="00180BA6"/>
    <w:rsid w:val="00181568"/>
    <w:rsid w:val="001905E0"/>
    <w:rsid w:val="0019063B"/>
    <w:rsid w:val="001909F0"/>
    <w:rsid w:val="00190E09"/>
    <w:rsid w:val="00191914"/>
    <w:rsid w:val="00191AF6"/>
    <w:rsid w:val="00192DC9"/>
    <w:rsid w:val="00193CBA"/>
    <w:rsid w:val="00194857"/>
    <w:rsid w:val="00195A71"/>
    <w:rsid w:val="00195FF8"/>
    <w:rsid w:val="00196271"/>
    <w:rsid w:val="00196507"/>
    <w:rsid w:val="00197E07"/>
    <w:rsid w:val="001A1A80"/>
    <w:rsid w:val="001A1BDC"/>
    <w:rsid w:val="001A2205"/>
    <w:rsid w:val="001A4652"/>
    <w:rsid w:val="001A720E"/>
    <w:rsid w:val="001A7604"/>
    <w:rsid w:val="001B0A49"/>
    <w:rsid w:val="001B289A"/>
    <w:rsid w:val="001B3F1D"/>
    <w:rsid w:val="001B510B"/>
    <w:rsid w:val="001B5EF3"/>
    <w:rsid w:val="001B6F8D"/>
    <w:rsid w:val="001C09C5"/>
    <w:rsid w:val="001C1130"/>
    <w:rsid w:val="001C1546"/>
    <w:rsid w:val="001C1A9A"/>
    <w:rsid w:val="001C1D20"/>
    <w:rsid w:val="001C2600"/>
    <w:rsid w:val="001C27FE"/>
    <w:rsid w:val="001C2D70"/>
    <w:rsid w:val="001C2DDD"/>
    <w:rsid w:val="001C498E"/>
    <w:rsid w:val="001C4C0D"/>
    <w:rsid w:val="001C54A1"/>
    <w:rsid w:val="001C5A88"/>
    <w:rsid w:val="001C62D9"/>
    <w:rsid w:val="001C7280"/>
    <w:rsid w:val="001D0459"/>
    <w:rsid w:val="001D0966"/>
    <w:rsid w:val="001D12BD"/>
    <w:rsid w:val="001D1776"/>
    <w:rsid w:val="001D19BB"/>
    <w:rsid w:val="001D21A8"/>
    <w:rsid w:val="001D22BB"/>
    <w:rsid w:val="001D28DA"/>
    <w:rsid w:val="001D29DF"/>
    <w:rsid w:val="001D3505"/>
    <w:rsid w:val="001D39AE"/>
    <w:rsid w:val="001D5ABE"/>
    <w:rsid w:val="001D5C2F"/>
    <w:rsid w:val="001D5D4A"/>
    <w:rsid w:val="001D5FF4"/>
    <w:rsid w:val="001D695D"/>
    <w:rsid w:val="001D69DD"/>
    <w:rsid w:val="001D6D3D"/>
    <w:rsid w:val="001D7F82"/>
    <w:rsid w:val="001E0939"/>
    <w:rsid w:val="001E0C0D"/>
    <w:rsid w:val="001E0F46"/>
    <w:rsid w:val="001E4325"/>
    <w:rsid w:val="001E4D45"/>
    <w:rsid w:val="001E5CF4"/>
    <w:rsid w:val="001E6219"/>
    <w:rsid w:val="001E6546"/>
    <w:rsid w:val="001E6BC2"/>
    <w:rsid w:val="001F120C"/>
    <w:rsid w:val="001F2DFD"/>
    <w:rsid w:val="001F61B9"/>
    <w:rsid w:val="001F6F1D"/>
    <w:rsid w:val="001F6F20"/>
    <w:rsid w:val="001F74E6"/>
    <w:rsid w:val="00200DAD"/>
    <w:rsid w:val="00200F8D"/>
    <w:rsid w:val="00201DEA"/>
    <w:rsid w:val="00201EB8"/>
    <w:rsid w:val="00202B99"/>
    <w:rsid w:val="00202DE7"/>
    <w:rsid w:val="00204BFA"/>
    <w:rsid w:val="00206663"/>
    <w:rsid w:val="0020668E"/>
    <w:rsid w:val="00207337"/>
    <w:rsid w:val="002073E1"/>
    <w:rsid w:val="002103C4"/>
    <w:rsid w:val="00213026"/>
    <w:rsid w:val="002140BF"/>
    <w:rsid w:val="00214899"/>
    <w:rsid w:val="00214C13"/>
    <w:rsid w:val="00215B47"/>
    <w:rsid w:val="00215E18"/>
    <w:rsid w:val="0022028D"/>
    <w:rsid w:val="0022183F"/>
    <w:rsid w:val="00222833"/>
    <w:rsid w:val="002237D0"/>
    <w:rsid w:val="0022428E"/>
    <w:rsid w:val="002248E5"/>
    <w:rsid w:val="00227D90"/>
    <w:rsid w:val="00230C5A"/>
    <w:rsid w:val="00230CFC"/>
    <w:rsid w:val="00231AD5"/>
    <w:rsid w:val="00232C24"/>
    <w:rsid w:val="00234095"/>
    <w:rsid w:val="0023567F"/>
    <w:rsid w:val="002360FE"/>
    <w:rsid w:val="00237D89"/>
    <w:rsid w:val="00240C93"/>
    <w:rsid w:val="00240E2A"/>
    <w:rsid w:val="002420AD"/>
    <w:rsid w:val="00243AFE"/>
    <w:rsid w:val="00243CE5"/>
    <w:rsid w:val="00243EAD"/>
    <w:rsid w:val="00244245"/>
    <w:rsid w:val="00244ABB"/>
    <w:rsid w:val="002456CF"/>
    <w:rsid w:val="00245987"/>
    <w:rsid w:val="002464C9"/>
    <w:rsid w:val="00246F75"/>
    <w:rsid w:val="0024726F"/>
    <w:rsid w:val="00247BD4"/>
    <w:rsid w:val="002500CE"/>
    <w:rsid w:val="00250AAF"/>
    <w:rsid w:val="00251495"/>
    <w:rsid w:val="00251D25"/>
    <w:rsid w:val="002526BC"/>
    <w:rsid w:val="00253987"/>
    <w:rsid w:val="00255D3A"/>
    <w:rsid w:val="00255EF1"/>
    <w:rsid w:val="00257D2B"/>
    <w:rsid w:val="00260805"/>
    <w:rsid w:val="00261029"/>
    <w:rsid w:val="002616CF"/>
    <w:rsid w:val="00262F68"/>
    <w:rsid w:val="002643F6"/>
    <w:rsid w:val="002647BB"/>
    <w:rsid w:val="00265C3F"/>
    <w:rsid w:val="00267565"/>
    <w:rsid w:val="00271B1F"/>
    <w:rsid w:val="00272CDA"/>
    <w:rsid w:val="002741C3"/>
    <w:rsid w:val="00275290"/>
    <w:rsid w:val="00275DE3"/>
    <w:rsid w:val="00276644"/>
    <w:rsid w:val="002766A6"/>
    <w:rsid w:val="00276CAD"/>
    <w:rsid w:val="0028001C"/>
    <w:rsid w:val="002833AA"/>
    <w:rsid w:val="0028499A"/>
    <w:rsid w:val="00284DCE"/>
    <w:rsid w:val="0028531A"/>
    <w:rsid w:val="00286E26"/>
    <w:rsid w:val="002870F2"/>
    <w:rsid w:val="002872EE"/>
    <w:rsid w:val="002909B9"/>
    <w:rsid w:val="00292488"/>
    <w:rsid w:val="00294E1A"/>
    <w:rsid w:val="00295B9D"/>
    <w:rsid w:val="00295C1A"/>
    <w:rsid w:val="00296368"/>
    <w:rsid w:val="00296AA5"/>
    <w:rsid w:val="002A2E6D"/>
    <w:rsid w:val="002A30CF"/>
    <w:rsid w:val="002A3223"/>
    <w:rsid w:val="002A3BF3"/>
    <w:rsid w:val="002A4174"/>
    <w:rsid w:val="002A6781"/>
    <w:rsid w:val="002A7E39"/>
    <w:rsid w:val="002A7EB4"/>
    <w:rsid w:val="002B0262"/>
    <w:rsid w:val="002B02F8"/>
    <w:rsid w:val="002B2337"/>
    <w:rsid w:val="002B33A4"/>
    <w:rsid w:val="002B33D1"/>
    <w:rsid w:val="002B399B"/>
    <w:rsid w:val="002B4C59"/>
    <w:rsid w:val="002B5922"/>
    <w:rsid w:val="002B5D89"/>
    <w:rsid w:val="002B6304"/>
    <w:rsid w:val="002B75E3"/>
    <w:rsid w:val="002B7745"/>
    <w:rsid w:val="002B78FC"/>
    <w:rsid w:val="002B7A3F"/>
    <w:rsid w:val="002C0412"/>
    <w:rsid w:val="002C162F"/>
    <w:rsid w:val="002C2187"/>
    <w:rsid w:val="002C5884"/>
    <w:rsid w:val="002D00A5"/>
    <w:rsid w:val="002D06B0"/>
    <w:rsid w:val="002D08B9"/>
    <w:rsid w:val="002D0934"/>
    <w:rsid w:val="002D1BED"/>
    <w:rsid w:val="002D1D8C"/>
    <w:rsid w:val="002D201F"/>
    <w:rsid w:val="002D2838"/>
    <w:rsid w:val="002D389D"/>
    <w:rsid w:val="002D4B0D"/>
    <w:rsid w:val="002D5919"/>
    <w:rsid w:val="002D5E3E"/>
    <w:rsid w:val="002D774B"/>
    <w:rsid w:val="002E0D2E"/>
    <w:rsid w:val="002E1773"/>
    <w:rsid w:val="002E20AD"/>
    <w:rsid w:val="002E24A9"/>
    <w:rsid w:val="002E2523"/>
    <w:rsid w:val="002E31D1"/>
    <w:rsid w:val="002E44F3"/>
    <w:rsid w:val="002E5089"/>
    <w:rsid w:val="002E6091"/>
    <w:rsid w:val="002E614F"/>
    <w:rsid w:val="002F1302"/>
    <w:rsid w:val="002F1664"/>
    <w:rsid w:val="002F1DC1"/>
    <w:rsid w:val="002F3326"/>
    <w:rsid w:val="002F3FDE"/>
    <w:rsid w:val="002F41AE"/>
    <w:rsid w:val="002F4624"/>
    <w:rsid w:val="002F4CEB"/>
    <w:rsid w:val="002F537D"/>
    <w:rsid w:val="002F7257"/>
    <w:rsid w:val="00301050"/>
    <w:rsid w:val="00304574"/>
    <w:rsid w:val="0030457A"/>
    <w:rsid w:val="00305BFD"/>
    <w:rsid w:val="00305E8A"/>
    <w:rsid w:val="00305F91"/>
    <w:rsid w:val="00306244"/>
    <w:rsid w:val="00306F28"/>
    <w:rsid w:val="00307F6C"/>
    <w:rsid w:val="003108E7"/>
    <w:rsid w:val="0031101F"/>
    <w:rsid w:val="00311B0B"/>
    <w:rsid w:val="00311B77"/>
    <w:rsid w:val="00312A89"/>
    <w:rsid w:val="00313214"/>
    <w:rsid w:val="00313C5E"/>
    <w:rsid w:val="00314C78"/>
    <w:rsid w:val="00315CE3"/>
    <w:rsid w:val="00316022"/>
    <w:rsid w:val="003166E8"/>
    <w:rsid w:val="00317E24"/>
    <w:rsid w:val="003207EA"/>
    <w:rsid w:val="003209CD"/>
    <w:rsid w:val="00320BD3"/>
    <w:rsid w:val="00321FC0"/>
    <w:rsid w:val="003227AD"/>
    <w:rsid w:val="0032299A"/>
    <w:rsid w:val="003231CE"/>
    <w:rsid w:val="003239B8"/>
    <w:rsid w:val="00324073"/>
    <w:rsid w:val="003248F9"/>
    <w:rsid w:val="00325FAF"/>
    <w:rsid w:val="003264F0"/>
    <w:rsid w:val="0033434D"/>
    <w:rsid w:val="0033653B"/>
    <w:rsid w:val="00337635"/>
    <w:rsid w:val="00337F16"/>
    <w:rsid w:val="0034053B"/>
    <w:rsid w:val="003408C5"/>
    <w:rsid w:val="00340BF2"/>
    <w:rsid w:val="00341018"/>
    <w:rsid w:val="0034230F"/>
    <w:rsid w:val="0034397F"/>
    <w:rsid w:val="00343FBD"/>
    <w:rsid w:val="00344460"/>
    <w:rsid w:val="00344BAB"/>
    <w:rsid w:val="00344BC7"/>
    <w:rsid w:val="00344C43"/>
    <w:rsid w:val="00345253"/>
    <w:rsid w:val="00345EE1"/>
    <w:rsid w:val="00346588"/>
    <w:rsid w:val="00346CAF"/>
    <w:rsid w:val="00346EB3"/>
    <w:rsid w:val="00346F70"/>
    <w:rsid w:val="0034726C"/>
    <w:rsid w:val="00347792"/>
    <w:rsid w:val="003501A4"/>
    <w:rsid w:val="00350CA7"/>
    <w:rsid w:val="00351315"/>
    <w:rsid w:val="00351666"/>
    <w:rsid w:val="00352A40"/>
    <w:rsid w:val="003538AA"/>
    <w:rsid w:val="00353CEC"/>
    <w:rsid w:val="003562F4"/>
    <w:rsid w:val="00357E2B"/>
    <w:rsid w:val="003602F5"/>
    <w:rsid w:val="00360E5D"/>
    <w:rsid w:val="0036117C"/>
    <w:rsid w:val="0036181F"/>
    <w:rsid w:val="00362868"/>
    <w:rsid w:val="0036407A"/>
    <w:rsid w:val="00364110"/>
    <w:rsid w:val="00364270"/>
    <w:rsid w:val="0036560F"/>
    <w:rsid w:val="00365D89"/>
    <w:rsid w:val="00366D03"/>
    <w:rsid w:val="00366DF0"/>
    <w:rsid w:val="003721F8"/>
    <w:rsid w:val="00373120"/>
    <w:rsid w:val="00373D5A"/>
    <w:rsid w:val="00373F1B"/>
    <w:rsid w:val="0037553B"/>
    <w:rsid w:val="00375D47"/>
    <w:rsid w:val="0037620E"/>
    <w:rsid w:val="003779F9"/>
    <w:rsid w:val="00380054"/>
    <w:rsid w:val="003800CD"/>
    <w:rsid w:val="003803A5"/>
    <w:rsid w:val="003804EA"/>
    <w:rsid w:val="00381495"/>
    <w:rsid w:val="00383173"/>
    <w:rsid w:val="0038480A"/>
    <w:rsid w:val="00385684"/>
    <w:rsid w:val="00386637"/>
    <w:rsid w:val="003867BC"/>
    <w:rsid w:val="00386D2B"/>
    <w:rsid w:val="00386DE2"/>
    <w:rsid w:val="003900D0"/>
    <w:rsid w:val="003919DB"/>
    <w:rsid w:val="003931D7"/>
    <w:rsid w:val="0039485B"/>
    <w:rsid w:val="00394DF9"/>
    <w:rsid w:val="00394F8B"/>
    <w:rsid w:val="0039588E"/>
    <w:rsid w:val="00395E80"/>
    <w:rsid w:val="00396FEE"/>
    <w:rsid w:val="00397483"/>
    <w:rsid w:val="00397526"/>
    <w:rsid w:val="00397605"/>
    <w:rsid w:val="003A10BC"/>
    <w:rsid w:val="003A1999"/>
    <w:rsid w:val="003A2505"/>
    <w:rsid w:val="003A37BE"/>
    <w:rsid w:val="003A51E6"/>
    <w:rsid w:val="003A54B6"/>
    <w:rsid w:val="003A58C8"/>
    <w:rsid w:val="003A5E96"/>
    <w:rsid w:val="003A668F"/>
    <w:rsid w:val="003B0998"/>
    <w:rsid w:val="003B1E60"/>
    <w:rsid w:val="003B26CA"/>
    <w:rsid w:val="003B55DD"/>
    <w:rsid w:val="003B57B8"/>
    <w:rsid w:val="003B6AFB"/>
    <w:rsid w:val="003B6E1E"/>
    <w:rsid w:val="003B7D30"/>
    <w:rsid w:val="003C0C0D"/>
    <w:rsid w:val="003C0F4D"/>
    <w:rsid w:val="003C2B01"/>
    <w:rsid w:val="003C341C"/>
    <w:rsid w:val="003C3476"/>
    <w:rsid w:val="003C520F"/>
    <w:rsid w:val="003C6C16"/>
    <w:rsid w:val="003D0EF8"/>
    <w:rsid w:val="003D13B0"/>
    <w:rsid w:val="003D1633"/>
    <w:rsid w:val="003D23CE"/>
    <w:rsid w:val="003D2F66"/>
    <w:rsid w:val="003D3295"/>
    <w:rsid w:val="003D4DF6"/>
    <w:rsid w:val="003D5AC3"/>
    <w:rsid w:val="003D6182"/>
    <w:rsid w:val="003D657F"/>
    <w:rsid w:val="003D7710"/>
    <w:rsid w:val="003D794C"/>
    <w:rsid w:val="003E0B82"/>
    <w:rsid w:val="003E1739"/>
    <w:rsid w:val="003E2E22"/>
    <w:rsid w:val="003E3DCF"/>
    <w:rsid w:val="003E50B3"/>
    <w:rsid w:val="003E562B"/>
    <w:rsid w:val="003E5DB4"/>
    <w:rsid w:val="003E6CBA"/>
    <w:rsid w:val="003E6DC5"/>
    <w:rsid w:val="003E7120"/>
    <w:rsid w:val="003E74E8"/>
    <w:rsid w:val="003E7528"/>
    <w:rsid w:val="003F047D"/>
    <w:rsid w:val="003F12DD"/>
    <w:rsid w:val="003F2485"/>
    <w:rsid w:val="003F4C3C"/>
    <w:rsid w:val="003F726B"/>
    <w:rsid w:val="003F7638"/>
    <w:rsid w:val="004001BE"/>
    <w:rsid w:val="00400F21"/>
    <w:rsid w:val="004020E2"/>
    <w:rsid w:val="004026A2"/>
    <w:rsid w:val="00402E99"/>
    <w:rsid w:val="00403A0A"/>
    <w:rsid w:val="0040436A"/>
    <w:rsid w:val="00404B58"/>
    <w:rsid w:val="004058B0"/>
    <w:rsid w:val="004064E1"/>
    <w:rsid w:val="00406BD1"/>
    <w:rsid w:val="00407315"/>
    <w:rsid w:val="0041049C"/>
    <w:rsid w:val="00410F8F"/>
    <w:rsid w:val="0041148F"/>
    <w:rsid w:val="00411633"/>
    <w:rsid w:val="00412913"/>
    <w:rsid w:val="00412CCA"/>
    <w:rsid w:val="004132E0"/>
    <w:rsid w:val="00413B0A"/>
    <w:rsid w:val="0041583B"/>
    <w:rsid w:val="00415925"/>
    <w:rsid w:val="00415EE7"/>
    <w:rsid w:val="0041784E"/>
    <w:rsid w:val="004200D0"/>
    <w:rsid w:val="0042039E"/>
    <w:rsid w:val="004239A6"/>
    <w:rsid w:val="00424262"/>
    <w:rsid w:val="0043098F"/>
    <w:rsid w:val="00430A6A"/>
    <w:rsid w:val="00430E20"/>
    <w:rsid w:val="00431347"/>
    <w:rsid w:val="00431DB5"/>
    <w:rsid w:val="004323C6"/>
    <w:rsid w:val="00432F1F"/>
    <w:rsid w:val="00433301"/>
    <w:rsid w:val="004333B6"/>
    <w:rsid w:val="004343ED"/>
    <w:rsid w:val="004375C0"/>
    <w:rsid w:val="004401A5"/>
    <w:rsid w:val="004406C7"/>
    <w:rsid w:val="00440769"/>
    <w:rsid w:val="00441E4A"/>
    <w:rsid w:val="00443AAE"/>
    <w:rsid w:val="00445B3A"/>
    <w:rsid w:val="00447273"/>
    <w:rsid w:val="0045012A"/>
    <w:rsid w:val="00452946"/>
    <w:rsid w:val="004536B5"/>
    <w:rsid w:val="00455246"/>
    <w:rsid w:val="0045566E"/>
    <w:rsid w:val="00455F23"/>
    <w:rsid w:val="00456098"/>
    <w:rsid w:val="00456223"/>
    <w:rsid w:val="00456F99"/>
    <w:rsid w:val="00457649"/>
    <w:rsid w:val="00462422"/>
    <w:rsid w:val="00463622"/>
    <w:rsid w:val="00464FE3"/>
    <w:rsid w:val="004661F9"/>
    <w:rsid w:val="00466F48"/>
    <w:rsid w:val="004710B4"/>
    <w:rsid w:val="004712C4"/>
    <w:rsid w:val="004720ED"/>
    <w:rsid w:val="004723AD"/>
    <w:rsid w:val="004724BA"/>
    <w:rsid w:val="00472D21"/>
    <w:rsid w:val="0047493C"/>
    <w:rsid w:val="00474F87"/>
    <w:rsid w:val="00474FC0"/>
    <w:rsid w:val="004756B4"/>
    <w:rsid w:val="004758C9"/>
    <w:rsid w:val="0047720F"/>
    <w:rsid w:val="004773C6"/>
    <w:rsid w:val="00477C6F"/>
    <w:rsid w:val="00477EAE"/>
    <w:rsid w:val="00481449"/>
    <w:rsid w:val="004836B5"/>
    <w:rsid w:val="004854F2"/>
    <w:rsid w:val="00485908"/>
    <w:rsid w:val="0049043E"/>
    <w:rsid w:val="00491D1C"/>
    <w:rsid w:val="00492618"/>
    <w:rsid w:val="00492DAE"/>
    <w:rsid w:val="004938D0"/>
    <w:rsid w:val="0049434E"/>
    <w:rsid w:val="00494FD5"/>
    <w:rsid w:val="0049641D"/>
    <w:rsid w:val="0049685E"/>
    <w:rsid w:val="004970E2"/>
    <w:rsid w:val="004A2141"/>
    <w:rsid w:val="004A26D0"/>
    <w:rsid w:val="004A2F38"/>
    <w:rsid w:val="004A3979"/>
    <w:rsid w:val="004A3B99"/>
    <w:rsid w:val="004A3EB3"/>
    <w:rsid w:val="004A4DBF"/>
    <w:rsid w:val="004A5242"/>
    <w:rsid w:val="004A587A"/>
    <w:rsid w:val="004A7DC1"/>
    <w:rsid w:val="004B4996"/>
    <w:rsid w:val="004B55B4"/>
    <w:rsid w:val="004B636B"/>
    <w:rsid w:val="004B717C"/>
    <w:rsid w:val="004B7DBF"/>
    <w:rsid w:val="004B7FCB"/>
    <w:rsid w:val="004C0F1F"/>
    <w:rsid w:val="004C1999"/>
    <w:rsid w:val="004C1CB7"/>
    <w:rsid w:val="004C2FEA"/>
    <w:rsid w:val="004C30D6"/>
    <w:rsid w:val="004C38DF"/>
    <w:rsid w:val="004C5D9C"/>
    <w:rsid w:val="004C6747"/>
    <w:rsid w:val="004C7889"/>
    <w:rsid w:val="004D0770"/>
    <w:rsid w:val="004D102C"/>
    <w:rsid w:val="004D1558"/>
    <w:rsid w:val="004D1589"/>
    <w:rsid w:val="004D22E3"/>
    <w:rsid w:val="004D2543"/>
    <w:rsid w:val="004D2844"/>
    <w:rsid w:val="004D2FAC"/>
    <w:rsid w:val="004D3B44"/>
    <w:rsid w:val="004D4271"/>
    <w:rsid w:val="004D4291"/>
    <w:rsid w:val="004D57CB"/>
    <w:rsid w:val="004D748E"/>
    <w:rsid w:val="004E05C9"/>
    <w:rsid w:val="004E1BE8"/>
    <w:rsid w:val="004E2A55"/>
    <w:rsid w:val="004E2CF8"/>
    <w:rsid w:val="004E2D1E"/>
    <w:rsid w:val="004E366F"/>
    <w:rsid w:val="004E3892"/>
    <w:rsid w:val="004E3903"/>
    <w:rsid w:val="004E3F4C"/>
    <w:rsid w:val="004E4F0F"/>
    <w:rsid w:val="004E5CD1"/>
    <w:rsid w:val="004E5E68"/>
    <w:rsid w:val="004E7ADF"/>
    <w:rsid w:val="004E7E0C"/>
    <w:rsid w:val="004F094C"/>
    <w:rsid w:val="004F1FF5"/>
    <w:rsid w:val="004F2136"/>
    <w:rsid w:val="004F580A"/>
    <w:rsid w:val="004F5D4F"/>
    <w:rsid w:val="004F6AFB"/>
    <w:rsid w:val="004F774E"/>
    <w:rsid w:val="005010A4"/>
    <w:rsid w:val="00505014"/>
    <w:rsid w:val="005062B9"/>
    <w:rsid w:val="00511CD6"/>
    <w:rsid w:val="005131FE"/>
    <w:rsid w:val="00514060"/>
    <w:rsid w:val="00514B8C"/>
    <w:rsid w:val="00516E88"/>
    <w:rsid w:val="00516F10"/>
    <w:rsid w:val="005170D0"/>
    <w:rsid w:val="005177DA"/>
    <w:rsid w:val="00520F1D"/>
    <w:rsid w:val="005219D8"/>
    <w:rsid w:val="005268FC"/>
    <w:rsid w:val="00526FA3"/>
    <w:rsid w:val="00527931"/>
    <w:rsid w:val="0053194A"/>
    <w:rsid w:val="00533443"/>
    <w:rsid w:val="00533FCD"/>
    <w:rsid w:val="00534FDC"/>
    <w:rsid w:val="00535280"/>
    <w:rsid w:val="00535ADB"/>
    <w:rsid w:val="00536DCD"/>
    <w:rsid w:val="00540A19"/>
    <w:rsid w:val="005424D7"/>
    <w:rsid w:val="0054283B"/>
    <w:rsid w:val="00542CAE"/>
    <w:rsid w:val="00543467"/>
    <w:rsid w:val="00544858"/>
    <w:rsid w:val="005457AA"/>
    <w:rsid w:val="00546453"/>
    <w:rsid w:val="0055080D"/>
    <w:rsid w:val="005510DB"/>
    <w:rsid w:val="00552C94"/>
    <w:rsid w:val="00552FE9"/>
    <w:rsid w:val="00553366"/>
    <w:rsid w:val="005534F6"/>
    <w:rsid w:val="00553990"/>
    <w:rsid w:val="00553C4B"/>
    <w:rsid w:val="00554E67"/>
    <w:rsid w:val="00555178"/>
    <w:rsid w:val="005551FA"/>
    <w:rsid w:val="00555544"/>
    <w:rsid w:val="00561F46"/>
    <w:rsid w:val="00562822"/>
    <w:rsid w:val="00562FE7"/>
    <w:rsid w:val="005630B2"/>
    <w:rsid w:val="00563B25"/>
    <w:rsid w:val="005644F5"/>
    <w:rsid w:val="005647F3"/>
    <w:rsid w:val="005667A5"/>
    <w:rsid w:val="005670B3"/>
    <w:rsid w:val="00573388"/>
    <w:rsid w:val="005746A1"/>
    <w:rsid w:val="00575303"/>
    <w:rsid w:val="00576F4E"/>
    <w:rsid w:val="00577376"/>
    <w:rsid w:val="0057784E"/>
    <w:rsid w:val="00580393"/>
    <w:rsid w:val="00581521"/>
    <w:rsid w:val="00585553"/>
    <w:rsid w:val="005859F5"/>
    <w:rsid w:val="00585B6C"/>
    <w:rsid w:val="00586A74"/>
    <w:rsid w:val="0058775A"/>
    <w:rsid w:val="005906AE"/>
    <w:rsid w:val="005913D0"/>
    <w:rsid w:val="00592CB3"/>
    <w:rsid w:val="0059364D"/>
    <w:rsid w:val="00593C48"/>
    <w:rsid w:val="00594B92"/>
    <w:rsid w:val="00594DC4"/>
    <w:rsid w:val="00596BCC"/>
    <w:rsid w:val="00597810"/>
    <w:rsid w:val="005A1B5F"/>
    <w:rsid w:val="005A2082"/>
    <w:rsid w:val="005A3423"/>
    <w:rsid w:val="005A449B"/>
    <w:rsid w:val="005A49B1"/>
    <w:rsid w:val="005B0BD6"/>
    <w:rsid w:val="005B2438"/>
    <w:rsid w:val="005B29AA"/>
    <w:rsid w:val="005B306D"/>
    <w:rsid w:val="005B5672"/>
    <w:rsid w:val="005B70C1"/>
    <w:rsid w:val="005B7F6C"/>
    <w:rsid w:val="005C01BC"/>
    <w:rsid w:val="005C0758"/>
    <w:rsid w:val="005C0ECF"/>
    <w:rsid w:val="005C1E87"/>
    <w:rsid w:val="005C2292"/>
    <w:rsid w:val="005C2484"/>
    <w:rsid w:val="005C2AF8"/>
    <w:rsid w:val="005C4211"/>
    <w:rsid w:val="005C427F"/>
    <w:rsid w:val="005C42BE"/>
    <w:rsid w:val="005C473C"/>
    <w:rsid w:val="005C5FD8"/>
    <w:rsid w:val="005C6C3F"/>
    <w:rsid w:val="005C7AE9"/>
    <w:rsid w:val="005D1516"/>
    <w:rsid w:val="005D1C5F"/>
    <w:rsid w:val="005D1DB0"/>
    <w:rsid w:val="005D1EF2"/>
    <w:rsid w:val="005D2F6F"/>
    <w:rsid w:val="005D4D8B"/>
    <w:rsid w:val="005D5101"/>
    <w:rsid w:val="005D5D53"/>
    <w:rsid w:val="005E015F"/>
    <w:rsid w:val="005E0B13"/>
    <w:rsid w:val="005E246F"/>
    <w:rsid w:val="005E266A"/>
    <w:rsid w:val="005E2A1D"/>
    <w:rsid w:val="005E465E"/>
    <w:rsid w:val="005E4A0D"/>
    <w:rsid w:val="005E6BA1"/>
    <w:rsid w:val="005E7B68"/>
    <w:rsid w:val="005E7B97"/>
    <w:rsid w:val="005F143B"/>
    <w:rsid w:val="005F17EF"/>
    <w:rsid w:val="005F2B3B"/>
    <w:rsid w:val="005F33AC"/>
    <w:rsid w:val="005F3751"/>
    <w:rsid w:val="005F3946"/>
    <w:rsid w:val="005F42CB"/>
    <w:rsid w:val="005F439D"/>
    <w:rsid w:val="005F547C"/>
    <w:rsid w:val="005F6B50"/>
    <w:rsid w:val="005F6D2B"/>
    <w:rsid w:val="005F726A"/>
    <w:rsid w:val="00600AEA"/>
    <w:rsid w:val="00600F18"/>
    <w:rsid w:val="00600F85"/>
    <w:rsid w:val="00601797"/>
    <w:rsid w:val="00602516"/>
    <w:rsid w:val="00602F4E"/>
    <w:rsid w:val="00604D38"/>
    <w:rsid w:val="006063D6"/>
    <w:rsid w:val="0060708A"/>
    <w:rsid w:val="0060716E"/>
    <w:rsid w:val="00607795"/>
    <w:rsid w:val="00611473"/>
    <w:rsid w:val="0061172F"/>
    <w:rsid w:val="00612322"/>
    <w:rsid w:val="00613418"/>
    <w:rsid w:val="0061359A"/>
    <w:rsid w:val="00615A5A"/>
    <w:rsid w:val="00615D44"/>
    <w:rsid w:val="00616E6A"/>
    <w:rsid w:val="00617376"/>
    <w:rsid w:val="0061765A"/>
    <w:rsid w:val="00620D95"/>
    <w:rsid w:val="00621C91"/>
    <w:rsid w:val="006220BE"/>
    <w:rsid w:val="006225C2"/>
    <w:rsid w:val="00622EF1"/>
    <w:rsid w:val="00622F0C"/>
    <w:rsid w:val="006237CD"/>
    <w:rsid w:val="00623C13"/>
    <w:rsid w:val="0062404E"/>
    <w:rsid w:val="006241B4"/>
    <w:rsid w:val="0062473E"/>
    <w:rsid w:val="00624917"/>
    <w:rsid w:val="00625383"/>
    <w:rsid w:val="0062552D"/>
    <w:rsid w:val="00626734"/>
    <w:rsid w:val="00627257"/>
    <w:rsid w:val="006309E2"/>
    <w:rsid w:val="00630B51"/>
    <w:rsid w:val="00631079"/>
    <w:rsid w:val="00631AC3"/>
    <w:rsid w:val="00631C80"/>
    <w:rsid w:val="006337A2"/>
    <w:rsid w:val="00633A37"/>
    <w:rsid w:val="00633BBD"/>
    <w:rsid w:val="00633D15"/>
    <w:rsid w:val="0063548C"/>
    <w:rsid w:val="00635D74"/>
    <w:rsid w:val="006379B4"/>
    <w:rsid w:val="00637D56"/>
    <w:rsid w:val="006402E9"/>
    <w:rsid w:val="006422E7"/>
    <w:rsid w:val="006427BC"/>
    <w:rsid w:val="00645519"/>
    <w:rsid w:val="00645A91"/>
    <w:rsid w:val="006519E2"/>
    <w:rsid w:val="00651DA3"/>
    <w:rsid w:val="00652393"/>
    <w:rsid w:val="00652A84"/>
    <w:rsid w:val="00652EA6"/>
    <w:rsid w:val="00653474"/>
    <w:rsid w:val="00653611"/>
    <w:rsid w:val="00653634"/>
    <w:rsid w:val="00655418"/>
    <w:rsid w:val="0065547E"/>
    <w:rsid w:val="00656067"/>
    <w:rsid w:val="0065758C"/>
    <w:rsid w:val="00657912"/>
    <w:rsid w:val="006622D8"/>
    <w:rsid w:val="0066265B"/>
    <w:rsid w:val="00663671"/>
    <w:rsid w:val="00663729"/>
    <w:rsid w:val="00663EC0"/>
    <w:rsid w:val="00664544"/>
    <w:rsid w:val="006655AB"/>
    <w:rsid w:val="00665E07"/>
    <w:rsid w:val="00671345"/>
    <w:rsid w:val="006719D9"/>
    <w:rsid w:val="006722FF"/>
    <w:rsid w:val="0067267A"/>
    <w:rsid w:val="006738E2"/>
    <w:rsid w:val="006741A8"/>
    <w:rsid w:val="00674A3B"/>
    <w:rsid w:val="00675648"/>
    <w:rsid w:val="00675796"/>
    <w:rsid w:val="006761C6"/>
    <w:rsid w:val="006765EA"/>
    <w:rsid w:val="006775B8"/>
    <w:rsid w:val="00680298"/>
    <w:rsid w:val="006808BD"/>
    <w:rsid w:val="0068097A"/>
    <w:rsid w:val="00681405"/>
    <w:rsid w:val="006815C1"/>
    <w:rsid w:val="00681DFE"/>
    <w:rsid w:val="00683856"/>
    <w:rsid w:val="00683F57"/>
    <w:rsid w:val="00684730"/>
    <w:rsid w:val="00686751"/>
    <w:rsid w:val="00692ADF"/>
    <w:rsid w:val="00692FC8"/>
    <w:rsid w:val="006945FD"/>
    <w:rsid w:val="00696177"/>
    <w:rsid w:val="0069694D"/>
    <w:rsid w:val="006A0508"/>
    <w:rsid w:val="006A0E13"/>
    <w:rsid w:val="006A3199"/>
    <w:rsid w:val="006A3CF8"/>
    <w:rsid w:val="006A4451"/>
    <w:rsid w:val="006A451A"/>
    <w:rsid w:val="006A4BE0"/>
    <w:rsid w:val="006A5BBE"/>
    <w:rsid w:val="006A6205"/>
    <w:rsid w:val="006A65BF"/>
    <w:rsid w:val="006A7DF9"/>
    <w:rsid w:val="006B176D"/>
    <w:rsid w:val="006B30E1"/>
    <w:rsid w:val="006B4187"/>
    <w:rsid w:val="006B4738"/>
    <w:rsid w:val="006B4A8D"/>
    <w:rsid w:val="006B4AC4"/>
    <w:rsid w:val="006B5A50"/>
    <w:rsid w:val="006B7FAD"/>
    <w:rsid w:val="006C1DB3"/>
    <w:rsid w:val="006C330C"/>
    <w:rsid w:val="006C35A8"/>
    <w:rsid w:val="006C3E56"/>
    <w:rsid w:val="006C4F4E"/>
    <w:rsid w:val="006C5076"/>
    <w:rsid w:val="006C5E66"/>
    <w:rsid w:val="006C606E"/>
    <w:rsid w:val="006C67B4"/>
    <w:rsid w:val="006C67C5"/>
    <w:rsid w:val="006D1347"/>
    <w:rsid w:val="006D1BEF"/>
    <w:rsid w:val="006D29E3"/>
    <w:rsid w:val="006D3510"/>
    <w:rsid w:val="006D36EA"/>
    <w:rsid w:val="006D4A79"/>
    <w:rsid w:val="006D5DA8"/>
    <w:rsid w:val="006D5EE1"/>
    <w:rsid w:val="006D6714"/>
    <w:rsid w:val="006D7AB1"/>
    <w:rsid w:val="006D7DCD"/>
    <w:rsid w:val="006E0B12"/>
    <w:rsid w:val="006E1231"/>
    <w:rsid w:val="006E1516"/>
    <w:rsid w:val="006E3E1C"/>
    <w:rsid w:val="006E4061"/>
    <w:rsid w:val="006E48D4"/>
    <w:rsid w:val="006E49CA"/>
    <w:rsid w:val="006E4AE3"/>
    <w:rsid w:val="006E5515"/>
    <w:rsid w:val="006E5F9C"/>
    <w:rsid w:val="006E65CC"/>
    <w:rsid w:val="006E79D0"/>
    <w:rsid w:val="006E7F8F"/>
    <w:rsid w:val="006F0A33"/>
    <w:rsid w:val="006F0E79"/>
    <w:rsid w:val="006F1D64"/>
    <w:rsid w:val="006F2611"/>
    <w:rsid w:val="006F51EA"/>
    <w:rsid w:val="006F5302"/>
    <w:rsid w:val="006F5DDB"/>
    <w:rsid w:val="006F7096"/>
    <w:rsid w:val="006F746A"/>
    <w:rsid w:val="006F77AB"/>
    <w:rsid w:val="00700970"/>
    <w:rsid w:val="00700E0F"/>
    <w:rsid w:val="00705915"/>
    <w:rsid w:val="0070751B"/>
    <w:rsid w:val="00711367"/>
    <w:rsid w:val="00712055"/>
    <w:rsid w:val="00714600"/>
    <w:rsid w:val="007202CB"/>
    <w:rsid w:val="00720AB7"/>
    <w:rsid w:val="00721177"/>
    <w:rsid w:val="00721C04"/>
    <w:rsid w:val="007222AE"/>
    <w:rsid w:val="00722514"/>
    <w:rsid w:val="007244CA"/>
    <w:rsid w:val="0072476D"/>
    <w:rsid w:val="00724900"/>
    <w:rsid w:val="00724F97"/>
    <w:rsid w:val="0072582B"/>
    <w:rsid w:val="007265ED"/>
    <w:rsid w:val="0073022C"/>
    <w:rsid w:val="00732442"/>
    <w:rsid w:val="00732DCD"/>
    <w:rsid w:val="007335BB"/>
    <w:rsid w:val="007343E4"/>
    <w:rsid w:val="00735630"/>
    <w:rsid w:val="00735D8C"/>
    <w:rsid w:val="007371F0"/>
    <w:rsid w:val="007372B8"/>
    <w:rsid w:val="0073773E"/>
    <w:rsid w:val="00740656"/>
    <w:rsid w:val="00740C38"/>
    <w:rsid w:val="00740FB8"/>
    <w:rsid w:val="00741481"/>
    <w:rsid w:val="00742274"/>
    <w:rsid w:val="00742B22"/>
    <w:rsid w:val="00743FBC"/>
    <w:rsid w:val="007444F4"/>
    <w:rsid w:val="00746288"/>
    <w:rsid w:val="00747D5D"/>
    <w:rsid w:val="00750308"/>
    <w:rsid w:val="00750B1C"/>
    <w:rsid w:val="00752407"/>
    <w:rsid w:val="007541A5"/>
    <w:rsid w:val="007541BF"/>
    <w:rsid w:val="0075797B"/>
    <w:rsid w:val="007579F3"/>
    <w:rsid w:val="00760677"/>
    <w:rsid w:val="0076074C"/>
    <w:rsid w:val="007626DE"/>
    <w:rsid w:val="007626E6"/>
    <w:rsid w:val="00763170"/>
    <w:rsid w:val="007632FD"/>
    <w:rsid w:val="0076490A"/>
    <w:rsid w:val="007651BB"/>
    <w:rsid w:val="0076585F"/>
    <w:rsid w:val="00765AF3"/>
    <w:rsid w:val="0076609B"/>
    <w:rsid w:val="00766126"/>
    <w:rsid w:val="00766DB2"/>
    <w:rsid w:val="00767273"/>
    <w:rsid w:val="00770C56"/>
    <w:rsid w:val="00771225"/>
    <w:rsid w:val="00771535"/>
    <w:rsid w:val="0077154B"/>
    <w:rsid w:val="00773C86"/>
    <w:rsid w:val="007744FE"/>
    <w:rsid w:val="007748E7"/>
    <w:rsid w:val="00774D31"/>
    <w:rsid w:val="00774FCD"/>
    <w:rsid w:val="0077565A"/>
    <w:rsid w:val="0078154E"/>
    <w:rsid w:val="00781CD7"/>
    <w:rsid w:val="00782B44"/>
    <w:rsid w:val="00783C0C"/>
    <w:rsid w:val="00784958"/>
    <w:rsid w:val="00785D09"/>
    <w:rsid w:val="0078658C"/>
    <w:rsid w:val="0078689A"/>
    <w:rsid w:val="007871AF"/>
    <w:rsid w:val="00787310"/>
    <w:rsid w:val="00787DD3"/>
    <w:rsid w:val="007905F5"/>
    <w:rsid w:val="00790AF5"/>
    <w:rsid w:val="00790BF8"/>
    <w:rsid w:val="00791008"/>
    <w:rsid w:val="00791129"/>
    <w:rsid w:val="00791C99"/>
    <w:rsid w:val="00793D9A"/>
    <w:rsid w:val="007949FF"/>
    <w:rsid w:val="00795A32"/>
    <w:rsid w:val="00796334"/>
    <w:rsid w:val="007973FD"/>
    <w:rsid w:val="007A01AC"/>
    <w:rsid w:val="007A13DA"/>
    <w:rsid w:val="007A198D"/>
    <w:rsid w:val="007A1ED1"/>
    <w:rsid w:val="007A2E79"/>
    <w:rsid w:val="007A56F7"/>
    <w:rsid w:val="007A584D"/>
    <w:rsid w:val="007A5DE2"/>
    <w:rsid w:val="007A6DBD"/>
    <w:rsid w:val="007A7650"/>
    <w:rsid w:val="007B00D9"/>
    <w:rsid w:val="007B08E9"/>
    <w:rsid w:val="007B105A"/>
    <w:rsid w:val="007B18E6"/>
    <w:rsid w:val="007B25EB"/>
    <w:rsid w:val="007B403F"/>
    <w:rsid w:val="007B41E2"/>
    <w:rsid w:val="007B593F"/>
    <w:rsid w:val="007B596C"/>
    <w:rsid w:val="007B60AD"/>
    <w:rsid w:val="007B6304"/>
    <w:rsid w:val="007B796A"/>
    <w:rsid w:val="007C07E8"/>
    <w:rsid w:val="007C0AAD"/>
    <w:rsid w:val="007C1A9B"/>
    <w:rsid w:val="007C1FCA"/>
    <w:rsid w:val="007C4B5C"/>
    <w:rsid w:val="007C7EDF"/>
    <w:rsid w:val="007D0DAF"/>
    <w:rsid w:val="007D120D"/>
    <w:rsid w:val="007D15BE"/>
    <w:rsid w:val="007D2095"/>
    <w:rsid w:val="007D2E30"/>
    <w:rsid w:val="007D3929"/>
    <w:rsid w:val="007D4EAA"/>
    <w:rsid w:val="007D6FA0"/>
    <w:rsid w:val="007D75DB"/>
    <w:rsid w:val="007D7A12"/>
    <w:rsid w:val="007E0BBD"/>
    <w:rsid w:val="007E1845"/>
    <w:rsid w:val="007E400E"/>
    <w:rsid w:val="007E49E7"/>
    <w:rsid w:val="007E5892"/>
    <w:rsid w:val="007E62B1"/>
    <w:rsid w:val="007E7904"/>
    <w:rsid w:val="007E7C07"/>
    <w:rsid w:val="007F054B"/>
    <w:rsid w:val="007F353F"/>
    <w:rsid w:val="007F455D"/>
    <w:rsid w:val="007F4F79"/>
    <w:rsid w:val="007F5258"/>
    <w:rsid w:val="007F5868"/>
    <w:rsid w:val="007F6BC2"/>
    <w:rsid w:val="007F7CFA"/>
    <w:rsid w:val="00800113"/>
    <w:rsid w:val="00800B64"/>
    <w:rsid w:val="00802682"/>
    <w:rsid w:val="00802A79"/>
    <w:rsid w:val="00802AAC"/>
    <w:rsid w:val="008033B8"/>
    <w:rsid w:val="0080690B"/>
    <w:rsid w:val="00806B8B"/>
    <w:rsid w:val="0080756D"/>
    <w:rsid w:val="0081385B"/>
    <w:rsid w:val="00813B57"/>
    <w:rsid w:val="00813ED5"/>
    <w:rsid w:val="00814244"/>
    <w:rsid w:val="008143C9"/>
    <w:rsid w:val="00816625"/>
    <w:rsid w:val="00816E40"/>
    <w:rsid w:val="008217F7"/>
    <w:rsid w:val="0082189B"/>
    <w:rsid w:val="00821F97"/>
    <w:rsid w:val="00822185"/>
    <w:rsid w:val="00822378"/>
    <w:rsid w:val="00824015"/>
    <w:rsid w:val="00824AD0"/>
    <w:rsid w:val="0082622C"/>
    <w:rsid w:val="00826AAD"/>
    <w:rsid w:val="00827AEB"/>
    <w:rsid w:val="00831833"/>
    <w:rsid w:val="00833426"/>
    <w:rsid w:val="00833541"/>
    <w:rsid w:val="008353B4"/>
    <w:rsid w:val="00835A2E"/>
    <w:rsid w:val="008363FB"/>
    <w:rsid w:val="00837F16"/>
    <w:rsid w:val="00840A3C"/>
    <w:rsid w:val="0084149F"/>
    <w:rsid w:val="008415D5"/>
    <w:rsid w:val="00842238"/>
    <w:rsid w:val="00842F1D"/>
    <w:rsid w:val="00843792"/>
    <w:rsid w:val="008440E7"/>
    <w:rsid w:val="008442D2"/>
    <w:rsid w:val="0084472C"/>
    <w:rsid w:val="00844E7D"/>
    <w:rsid w:val="00847528"/>
    <w:rsid w:val="0085058E"/>
    <w:rsid w:val="00850AC7"/>
    <w:rsid w:val="00850C1E"/>
    <w:rsid w:val="00851F03"/>
    <w:rsid w:val="00852BD7"/>
    <w:rsid w:val="008531E1"/>
    <w:rsid w:val="00853264"/>
    <w:rsid w:val="0085350E"/>
    <w:rsid w:val="00856097"/>
    <w:rsid w:val="0085633E"/>
    <w:rsid w:val="00856BE9"/>
    <w:rsid w:val="008574D3"/>
    <w:rsid w:val="00857E60"/>
    <w:rsid w:val="008605C4"/>
    <w:rsid w:val="00860B1E"/>
    <w:rsid w:val="00860C1F"/>
    <w:rsid w:val="008612A3"/>
    <w:rsid w:val="0086149B"/>
    <w:rsid w:val="00862987"/>
    <w:rsid w:val="00862995"/>
    <w:rsid w:val="008630FB"/>
    <w:rsid w:val="00863C22"/>
    <w:rsid w:val="00864395"/>
    <w:rsid w:val="008653AF"/>
    <w:rsid w:val="008668BE"/>
    <w:rsid w:val="008729E6"/>
    <w:rsid w:val="00874414"/>
    <w:rsid w:val="00874616"/>
    <w:rsid w:val="0087497D"/>
    <w:rsid w:val="008757CC"/>
    <w:rsid w:val="00875E92"/>
    <w:rsid w:val="008768DC"/>
    <w:rsid w:val="00877838"/>
    <w:rsid w:val="00881947"/>
    <w:rsid w:val="00883CE9"/>
    <w:rsid w:val="008842CF"/>
    <w:rsid w:val="008844A5"/>
    <w:rsid w:val="00884574"/>
    <w:rsid w:val="00885256"/>
    <w:rsid w:val="00885669"/>
    <w:rsid w:val="00885AF0"/>
    <w:rsid w:val="00885B49"/>
    <w:rsid w:val="008862A9"/>
    <w:rsid w:val="00890907"/>
    <w:rsid w:val="00890B45"/>
    <w:rsid w:val="00890BE6"/>
    <w:rsid w:val="00890D71"/>
    <w:rsid w:val="008916A1"/>
    <w:rsid w:val="008921A0"/>
    <w:rsid w:val="008927D8"/>
    <w:rsid w:val="00893F05"/>
    <w:rsid w:val="008A0933"/>
    <w:rsid w:val="008A2015"/>
    <w:rsid w:val="008A24E9"/>
    <w:rsid w:val="008A2B3D"/>
    <w:rsid w:val="008A37DF"/>
    <w:rsid w:val="008A436F"/>
    <w:rsid w:val="008A5F5C"/>
    <w:rsid w:val="008B3C9E"/>
    <w:rsid w:val="008B4E2D"/>
    <w:rsid w:val="008B567B"/>
    <w:rsid w:val="008B5718"/>
    <w:rsid w:val="008B59C5"/>
    <w:rsid w:val="008B6977"/>
    <w:rsid w:val="008B6BBB"/>
    <w:rsid w:val="008B7100"/>
    <w:rsid w:val="008B7B8A"/>
    <w:rsid w:val="008B7E9C"/>
    <w:rsid w:val="008C0E6D"/>
    <w:rsid w:val="008C10C2"/>
    <w:rsid w:val="008C1B13"/>
    <w:rsid w:val="008C2AC3"/>
    <w:rsid w:val="008C306C"/>
    <w:rsid w:val="008C3E8E"/>
    <w:rsid w:val="008C402C"/>
    <w:rsid w:val="008C4831"/>
    <w:rsid w:val="008C4DF7"/>
    <w:rsid w:val="008C5C00"/>
    <w:rsid w:val="008C5D64"/>
    <w:rsid w:val="008C5DF7"/>
    <w:rsid w:val="008C6BF0"/>
    <w:rsid w:val="008C7B50"/>
    <w:rsid w:val="008C7BFB"/>
    <w:rsid w:val="008D1C84"/>
    <w:rsid w:val="008D3E10"/>
    <w:rsid w:val="008D5FFB"/>
    <w:rsid w:val="008D6329"/>
    <w:rsid w:val="008D6477"/>
    <w:rsid w:val="008D72DE"/>
    <w:rsid w:val="008D765F"/>
    <w:rsid w:val="008D7F05"/>
    <w:rsid w:val="008E0E53"/>
    <w:rsid w:val="008E20FD"/>
    <w:rsid w:val="008E264D"/>
    <w:rsid w:val="008E485C"/>
    <w:rsid w:val="008E5D48"/>
    <w:rsid w:val="008F31F7"/>
    <w:rsid w:val="008F66E0"/>
    <w:rsid w:val="008F69AF"/>
    <w:rsid w:val="008F7114"/>
    <w:rsid w:val="008F72BC"/>
    <w:rsid w:val="008F73E4"/>
    <w:rsid w:val="008F752F"/>
    <w:rsid w:val="008F7C88"/>
    <w:rsid w:val="00900C5C"/>
    <w:rsid w:val="00901FF9"/>
    <w:rsid w:val="009023EE"/>
    <w:rsid w:val="009040B0"/>
    <w:rsid w:val="0090423A"/>
    <w:rsid w:val="00904387"/>
    <w:rsid w:val="00905374"/>
    <w:rsid w:val="00907ED1"/>
    <w:rsid w:val="0091044F"/>
    <w:rsid w:val="009114AA"/>
    <w:rsid w:val="00911CFB"/>
    <w:rsid w:val="009121F6"/>
    <w:rsid w:val="009133D1"/>
    <w:rsid w:val="00913B30"/>
    <w:rsid w:val="00913C56"/>
    <w:rsid w:val="00913F4C"/>
    <w:rsid w:val="00914257"/>
    <w:rsid w:val="00915D55"/>
    <w:rsid w:val="009160F1"/>
    <w:rsid w:val="00916709"/>
    <w:rsid w:val="0091672C"/>
    <w:rsid w:val="0092138E"/>
    <w:rsid w:val="00922981"/>
    <w:rsid w:val="00923362"/>
    <w:rsid w:val="00924401"/>
    <w:rsid w:val="00925FC4"/>
    <w:rsid w:val="00926A5A"/>
    <w:rsid w:val="00926EA5"/>
    <w:rsid w:val="00932E02"/>
    <w:rsid w:val="00932F09"/>
    <w:rsid w:val="00933F4B"/>
    <w:rsid w:val="009340B2"/>
    <w:rsid w:val="0093421D"/>
    <w:rsid w:val="0093435A"/>
    <w:rsid w:val="00934E3F"/>
    <w:rsid w:val="0093539C"/>
    <w:rsid w:val="009360FD"/>
    <w:rsid w:val="00937031"/>
    <w:rsid w:val="0094076E"/>
    <w:rsid w:val="00942350"/>
    <w:rsid w:val="00943771"/>
    <w:rsid w:val="009451E4"/>
    <w:rsid w:val="00950B80"/>
    <w:rsid w:val="00950C24"/>
    <w:rsid w:val="00951144"/>
    <w:rsid w:val="00951C4B"/>
    <w:rsid w:val="00951F62"/>
    <w:rsid w:val="00952A0F"/>
    <w:rsid w:val="009558E4"/>
    <w:rsid w:val="00955991"/>
    <w:rsid w:val="00955DE1"/>
    <w:rsid w:val="00955FA3"/>
    <w:rsid w:val="0095615E"/>
    <w:rsid w:val="00956CA7"/>
    <w:rsid w:val="009601DE"/>
    <w:rsid w:val="00961E37"/>
    <w:rsid w:val="00962618"/>
    <w:rsid w:val="009630A5"/>
    <w:rsid w:val="00963B97"/>
    <w:rsid w:val="00963F82"/>
    <w:rsid w:val="00964642"/>
    <w:rsid w:val="009648FF"/>
    <w:rsid w:val="00965076"/>
    <w:rsid w:val="00965E49"/>
    <w:rsid w:val="00966B59"/>
    <w:rsid w:val="009704CB"/>
    <w:rsid w:val="009708D3"/>
    <w:rsid w:val="0097205E"/>
    <w:rsid w:val="009720F6"/>
    <w:rsid w:val="00972AD7"/>
    <w:rsid w:val="00972B4D"/>
    <w:rsid w:val="00973F4A"/>
    <w:rsid w:val="0097416B"/>
    <w:rsid w:val="009758C8"/>
    <w:rsid w:val="00975A50"/>
    <w:rsid w:val="0097652B"/>
    <w:rsid w:val="00977F57"/>
    <w:rsid w:val="00977FB3"/>
    <w:rsid w:val="009805CB"/>
    <w:rsid w:val="00982111"/>
    <w:rsid w:val="00983F40"/>
    <w:rsid w:val="00983F6E"/>
    <w:rsid w:val="00984A6B"/>
    <w:rsid w:val="009860D8"/>
    <w:rsid w:val="0098695B"/>
    <w:rsid w:val="0098781A"/>
    <w:rsid w:val="00991662"/>
    <w:rsid w:val="00991E60"/>
    <w:rsid w:val="009966E6"/>
    <w:rsid w:val="0099677D"/>
    <w:rsid w:val="009A0461"/>
    <w:rsid w:val="009A0743"/>
    <w:rsid w:val="009A0967"/>
    <w:rsid w:val="009A0E84"/>
    <w:rsid w:val="009A201A"/>
    <w:rsid w:val="009A3278"/>
    <w:rsid w:val="009A3A6D"/>
    <w:rsid w:val="009A4330"/>
    <w:rsid w:val="009A52E2"/>
    <w:rsid w:val="009A5646"/>
    <w:rsid w:val="009A5EAE"/>
    <w:rsid w:val="009A75A0"/>
    <w:rsid w:val="009B00FB"/>
    <w:rsid w:val="009B02AE"/>
    <w:rsid w:val="009B02F2"/>
    <w:rsid w:val="009B03D3"/>
    <w:rsid w:val="009B0BCB"/>
    <w:rsid w:val="009B0BF5"/>
    <w:rsid w:val="009B14F8"/>
    <w:rsid w:val="009B223E"/>
    <w:rsid w:val="009B224A"/>
    <w:rsid w:val="009B3EBF"/>
    <w:rsid w:val="009B463F"/>
    <w:rsid w:val="009B49FF"/>
    <w:rsid w:val="009B60BF"/>
    <w:rsid w:val="009B64E6"/>
    <w:rsid w:val="009B6A21"/>
    <w:rsid w:val="009B6F9A"/>
    <w:rsid w:val="009B7B88"/>
    <w:rsid w:val="009B7E1A"/>
    <w:rsid w:val="009C0914"/>
    <w:rsid w:val="009C1D9F"/>
    <w:rsid w:val="009C1F49"/>
    <w:rsid w:val="009C29C9"/>
    <w:rsid w:val="009C4EFD"/>
    <w:rsid w:val="009C67E3"/>
    <w:rsid w:val="009D05EB"/>
    <w:rsid w:val="009D226F"/>
    <w:rsid w:val="009D23A2"/>
    <w:rsid w:val="009D2EB1"/>
    <w:rsid w:val="009D6DE5"/>
    <w:rsid w:val="009D786B"/>
    <w:rsid w:val="009D7B35"/>
    <w:rsid w:val="009E056C"/>
    <w:rsid w:val="009E0791"/>
    <w:rsid w:val="009E1119"/>
    <w:rsid w:val="009E1B9A"/>
    <w:rsid w:val="009E2A17"/>
    <w:rsid w:val="009E3A75"/>
    <w:rsid w:val="009E5D06"/>
    <w:rsid w:val="009E777A"/>
    <w:rsid w:val="009F0A21"/>
    <w:rsid w:val="009F14B9"/>
    <w:rsid w:val="009F24F3"/>
    <w:rsid w:val="009F2A22"/>
    <w:rsid w:val="009F53B4"/>
    <w:rsid w:val="009F56D2"/>
    <w:rsid w:val="009F6656"/>
    <w:rsid w:val="009F67A8"/>
    <w:rsid w:val="009F77C7"/>
    <w:rsid w:val="009F77CB"/>
    <w:rsid w:val="009F7F17"/>
    <w:rsid w:val="00A00E41"/>
    <w:rsid w:val="00A0146C"/>
    <w:rsid w:val="00A016A5"/>
    <w:rsid w:val="00A0373C"/>
    <w:rsid w:val="00A0457E"/>
    <w:rsid w:val="00A0461F"/>
    <w:rsid w:val="00A0633E"/>
    <w:rsid w:val="00A0788F"/>
    <w:rsid w:val="00A10898"/>
    <w:rsid w:val="00A10913"/>
    <w:rsid w:val="00A10917"/>
    <w:rsid w:val="00A11244"/>
    <w:rsid w:val="00A1146C"/>
    <w:rsid w:val="00A12103"/>
    <w:rsid w:val="00A12D99"/>
    <w:rsid w:val="00A147B8"/>
    <w:rsid w:val="00A153C6"/>
    <w:rsid w:val="00A155B1"/>
    <w:rsid w:val="00A1686C"/>
    <w:rsid w:val="00A16AF7"/>
    <w:rsid w:val="00A173FD"/>
    <w:rsid w:val="00A1761B"/>
    <w:rsid w:val="00A206BD"/>
    <w:rsid w:val="00A20E5C"/>
    <w:rsid w:val="00A21902"/>
    <w:rsid w:val="00A225A0"/>
    <w:rsid w:val="00A226D7"/>
    <w:rsid w:val="00A228E9"/>
    <w:rsid w:val="00A2417E"/>
    <w:rsid w:val="00A258B5"/>
    <w:rsid w:val="00A27D2E"/>
    <w:rsid w:val="00A325D3"/>
    <w:rsid w:val="00A32A13"/>
    <w:rsid w:val="00A32DC4"/>
    <w:rsid w:val="00A32F65"/>
    <w:rsid w:val="00A350C9"/>
    <w:rsid w:val="00A36133"/>
    <w:rsid w:val="00A3669E"/>
    <w:rsid w:val="00A37262"/>
    <w:rsid w:val="00A37777"/>
    <w:rsid w:val="00A37EDC"/>
    <w:rsid w:val="00A4000E"/>
    <w:rsid w:val="00A446C1"/>
    <w:rsid w:val="00A44FD1"/>
    <w:rsid w:val="00A45280"/>
    <w:rsid w:val="00A45549"/>
    <w:rsid w:val="00A46710"/>
    <w:rsid w:val="00A4688D"/>
    <w:rsid w:val="00A46DC9"/>
    <w:rsid w:val="00A5102E"/>
    <w:rsid w:val="00A517F7"/>
    <w:rsid w:val="00A52C26"/>
    <w:rsid w:val="00A53320"/>
    <w:rsid w:val="00A53F50"/>
    <w:rsid w:val="00A60166"/>
    <w:rsid w:val="00A60987"/>
    <w:rsid w:val="00A618A8"/>
    <w:rsid w:val="00A6205B"/>
    <w:rsid w:val="00A62589"/>
    <w:rsid w:val="00A633AF"/>
    <w:rsid w:val="00A63808"/>
    <w:rsid w:val="00A63942"/>
    <w:rsid w:val="00A63FF4"/>
    <w:rsid w:val="00A650E2"/>
    <w:rsid w:val="00A6673F"/>
    <w:rsid w:val="00A671F0"/>
    <w:rsid w:val="00A7171C"/>
    <w:rsid w:val="00A7198F"/>
    <w:rsid w:val="00A735E8"/>
    <w:rsid w:val="00A73C35"/>
    <w:rsid w:val="00A7400F"/>
    <w:rsid w:val="00A7565C"/>
    <w:rsid w:val="00A75F2C"/>
    <w:rsid w:val="00A76765"/>
    <w:rsid w:val="00A76D73"/>
    <w:rsid w:val="00A76F69"/>
    <w:rsid w:val="00A771DF"/>
    <w:rsid w:val="00A7732C"/>
    <w:rsid w:val="00A81985"/>
    <w:rsid w:val="00A81BA7"/>
    <w:rsid w:val="00A82711"/>
    <w:rsid w:val="00A82E60"/>
    <w:rsid w:val="00A83C3A"/>
    <w:rsid w:val="00A843EC"/>
    <w:rsid w:val="00A8595E"/>
    <w:rsid w:val="00A867B0"/>
    <w:rsid w:val="00A86A57"/>
    <w:rsid w:val="00A86CB3"/>
    <w:rsid w:val="00A874A7"/>
    <w:rsid w:val="00A87668"/>
    <w:rsid w:val="00A91E9B"/>
    <w:rsid w:val="00A93DFA"/>
    <w:rsid w:val="00AA050C"/>
    <w:rsid w:val="00AA19A3"/>
    <w:rsid w:val="00AA2208"/>
    <w:rsid w:val="00AA22D3"/>
    <w:rsid w:val="00AA2CBD"/>
    <w:rsid w:val="00AA2D92"/>
    <w:rsid w:val="00AA352A"/>
    <w:rsid w:val="00AA43D0"/>
    <w:rsid w:val="00AA52AB"/>
    <w:rsid w:val="00AA590B"/>
    <w:rsid w:val="00AA5ED5"/>
    <w:rsid w:val="00AA6062"/>
    <w:rsid w:val="00AA65CA"/>
    <w:rsid w:val="00AB0731"/>
    <w:rsid w:val="00AB16C5"/>
    <w:rsid w:val="00AB2B58"/>
    <w:rsid w:val="00AB3009"/>
    <w:rsid w:val="00AB31AF"/>
    <w:rsid w:val="00AB3D7B"/>
    <w:rsid w:val="00AB5883"/>
    <w:rsid w:val="00AC04DB"/>
    <w:rsid w:val="00AC1B48"/>
    <w:rsid w:val="00AC2D75"/>
    <w:rsid w:val="00AC56B7"/>
    <w:rsid w:val="00AC57B5"/>
    <w:rsid w:val="00AC5EBA"/>
    <w:rsid w:val="00AC7496"/>
    <w:rsid w:val="00AD06E3"/>
    <w:rsid w:val="00AD33FF"/>
    <w:rsid w:val="00AD35B2"/>
    <w:rsid w:val="00AD407C"/>
    <w:rsid w:val="00AD550C"/>
    <w:rsid w:val="00AD6A84"/>
    <w:rsid w:val="00AD6FA3"/>
    <w:rsid w:val="00AD747F"/>
    <w:rsid w:val="00AD7C68"/>
    <w:rsid w:val="00AE0298"/>
    <w:rsid w:val="00AE082B"/>
    <w:rsid w:val="00AE1FC1"/>
    <w:rsid w:val="00AE213D"/>
    <w:rsid w:val="00AE2E1B"/>
    <w:rsid w:val="00AE4B23"/>
    <w:rsid w:val="00AE4DED"/>
    <w:rsid w:val="00AE627F"/>
    <w:rsid w:val="00AE6B36"/>
    <w:rsid w:val="00AE75F3"/>
    <w:rsid w:val="00AF0409"/>
    <w:rsid w:val="00AF19A8"/>
    <w:rsid w:val="00AF21D4"/>
    <w:rsid w:val="00AF2362"/>
    <w:rsid w:val="00AF3594"/>
    <w:rsid w:val="00AF3F8A"/>
    <w:rsid w:val="00AF41AB"/>
    <w:rsid w:val="00AF4569"/>
    <w:rsid w:val="00AF492C"/>
    <w:rsid w:val="00AF4A16"/>
    <w:rsid w:val="00AF51F4"/>
    <w:rsid w:val="00AF5C27"/>
    <w:rsid w:val="00AF5ED8"/>
    <w:rsid w:val="00AF7809"/>
    <w:rsid w:val="00AF7FB4"/>
    <w:rsid w:val="00B005E3"/>
    <w:rsid w:val="00B00780"/>
    <w:rsid w:val="00B0156F"/>
    <w:rsid w:val="00B01B4F"/>
    <w:rsid w:val="00B01DBB"/>
    <w:rsid w:val="00B01FA5"/>
    <w:rsid w:val="00B020D8"/>
    <w:rsid w:val="00B02D39"/>
    <w:rsid w:val="00B033A9"/>
    <w:rsid w:val="00B03872"/>
    <w:rsid w:val="00B04479"/>
    <w:rsid w:val="00B045B0"/>
    <w:rsid w:val="00B04D0F"/>
    <w:rsid w:val="00B04F85"/>
    <w:rsid w:val="00B05201"/>
    <w:rsid w:val="00B05D53"/>
    <w:rsid w:val="00B07B09"/>
    <w:rsid w:val="00B10A97"/>
    <w:rsid w:val="00B12DFC"/>
    <w:rsid w:val="00B130D5"/>
    <w:rsid w:val="00B147BB"/>
    <w:rsid w:val="00B14B9C"/>
    <w:rsid w:val="00B14CE1"/>
    <w:rsid w:val="00B14DFE"/>
    <w:rsid w:val="00B15876"/>
    <w:rsid w:val="00B15AD4"/>
    <w:rsid w:val="00B1695B"/>
    <w:rsid w:val="00B17E76"/>
    <w:rsid w:val="00B202FB"/>
    <w:rsid w:val="00B228DE"/>
    <w:rsid w:val="00B244F8"/>
    <w:rsid w:val="00B250CE"/>
    <w:rsid w:val="00B259B0"/>
    <w:rsid w:val="00B25B2C"/>
    <w:rsid w:val="00B315DD"/>
    <w:rsid w:val="00B325F6"/>
    <w:rsid w:val="00B3288F"/>
    <w:rsid w:val="00B35378"/>
    <w:rsid w:val="00B36F38"/>
    <w:rsid w:val="00B40129"/>
    <w:rsid w:val="00B40C03"/>
    <w:rsid w:val="00B414D8"/>
    <w:rsid w:val="00B424D0"/>
    <w:rsid w:val="00B42653"/>
    <w:rsid w:val="00B43A29"/>
    <w:rsid w:val="00B441F6"/>
    <w:rsid w:val="00B4659E"/>
    <w:rsid w:val="00B46992"/>
    <w:rsid w:val="00B46998"/>
    <w:rsid w:val="00B46B61"/>
    <w:rsid w:val="00B46C8A"/>
    <w:rsid w:val="00B50B74"/>
    <w:rsid w:val="00B51AFD"/>
    <w:rsid w:val="00B5230D"/>
    <w:rsid w:val="00B56253"/>
    <w:rsid w:val="00B567FA"/>
    <w:rsid w:val="00B569A5"/>
    <w:rsid w:val="00B56B91"/>
    <w:rsid w:val="00B578D7"/>
    <w:rsid w:val="00B601AD"/>
    <w:rsid w:val="00B6133D"/>
    <w:rsid w:val="00B617CF"/>
    <w:rsid w:val="00B61D13"/>
    <w:rsid w:val="00B65C78"/>
    <w:rsid w:val="00B66E46"/>
    <w:rsid w:val="00B67551"/>
    <w:rsid w:val="00B70901"/>
    <w:rsid w:val="00B711F4"/>
    <w:rsid w:val="00B71A69"/>
    <w:rsid w:val="00B71B24"/>
    <w:rsid w:val="00B72AF9"/>
    <w:rsid w:val="00B73A9C"/>
    <w:rsid w:val="00B74BD4"/>
    <w:rsid w:val="00B75093"/>
    <w:rsid w:val="00B752DC"/>
    <w:rsid w:val="00B75CD1"/>
    <w:rsid w:val="00B76018"/>
    <w:rsid w:val="00B776E1"/>
    <w:rsid w:val="00B77A56"/>
    <w:rsid w:val="00B77DB7"/>
    <w:rsid w:val="00B80A80"/>
    <w:rsid w:val="00B80AFD"/>
    <w:rsid w:val="00B80F98"/>
    <w:rsid w:val="00B815C4"/>
    <w:rsid w:val="00B8201F"/>
    <w:rsid w:val="00B84610"/>
    <w:rsid w:val="00B84CC6"/>
    <w:rsid w:val="00B852CE"/>
    <w:rsid w:val="00B854B4"/>
    <w:rsid w:val="00B85676"/>
    <w:rsid w:val="00B86B8C"/>
    <w:rsid w:val="00B87370"/>
    <w:rsid w:val="00B90AAD"/>
    <w:rsid w:val="00B90CEC"/>
    <w:rsid w:val="00B912BF"/>
    <w:rsid w:val="00B91833"/>
    <w:rsid w:val="00B91B2F"/>
    <w:rsid w:val="00B91E12"/>
    <w:rsid w:val="00B926A4"/>
    <w:rsid w:val="00B92D1E"/>
    <w:rsid w:val="00B94182"/>
    <w:rsid w:val="00B943BE"/>
    <w:rsid w:val="00B95173"/>
    <w:rsid w:val="00B9636D"/>
    <w:rsid w:val="00B96B62"/>
    <w:rsid w:val="00B96CE6"/>
    <w:rsid w:val="00B97952"/>
    <w:rsid w:val="00BA1F23"/>
    <w:rsid w:val="00BA253B"/>
    <w:rsid w:val="00BA2B53"/>
    <w:rsid w:val="00BA3D65"/>
    <w:rsid w:val="00BA40C1"/>
    <w:rsid w:val="00BA5DB0"/>
    <w:rsid w:val="00BA6803"/>
    <w:rsid w:val="00BA750C"/>
    <w:rsid w:val="00BB07C0"/>
    <w:rsid w:val="00BB0810"/>
    <w:rsid w:val="00BB3718"/>
    <w:rsid w:val="00BB3F72"/>
    <w:rsid w:val="00BB4204"/>
    <w:rsid w:val="00BB524F"/>
    <w:rsid w:val="00BB57FF"/>
    <w:rsid w:val="00BB6D97"/>
    <w:rsid w:val="00BB733D"/>
    <w:rsid w:val="00BC07D3"/>
    <w:rsid w:val="00BC0FE9"/>
    <w:rsid w:val="00BC33A5"/>
    <w:rsid w:val="00BC43D6"/>
    <w:rsid w:val="00BC531B"/>
    <w:rsid w:val="00BC5CCA"/>
    <w:rsid w:val="00BC6CC6"/>
    <w:rsid w:val="00BC6F64"/>
    <w:rsid w:val="00BD09A4"/>
    <w:rsid w:val="00BD2000"/>
    <w:rsid w:val="00BD3E45"/>
    <w:rsid w:val="00BD4694"/>
    <w:rsid w:val="00BD47E0"/>
    <w:rsid w:val="00BD52BA"/>
    <w:rsid w:val="00BD6DF2"/>
    <w:rsid w:val="00BD710D"/>
    <w:rsid w:val="00BD75E3"/>
    <w:rsid w:val="00BE031F"/>
    <w:rsid w:val="00BE157B"/>
    <w:rsid w:val="00BE4AAC"/>
    <w:rsid w:val="00BE516C"/>
    <w:rsid w:val="00BE649B"/>
    <w:rsid w:val="00BE675B"/>
    <w:rsid w:val="00BE6C65"/>
    <w:rsid w:val="00BE6D6D"/>
    <w:rsid w:val="00BF0049"/>
    <w:rsid w:val="00BF0362"/>
    <w:rsid w:val="00BF1039"/>
    <w:rsid w:val="00BF1680"/>
    <w:rsid w:val="00BF1B1A"/>
    <w:rsid w:val="00BF2038"/>
    <w:rsid w:val="00BF24FB"/>
    <w:rsid w:val="00BF3DA8"/>
    <w:rsid w:val="00BF4742"/>
    <w:rsid w:val="00BF4FEA"/>
    <w:rsid w:val="00BF5B9B"/>
    <w:rsid w:val="00BF64B5"/>
    <w:rsid w:val="00C008C6"/>
    <w:rsid w:val="00C00B72"/>
    <w:rsid w:val="00C00F08"/>
    <w:rsid w:val="00C01C55"/>
    <w:rsid w:val="00C01E8C"/>
    <w:rsid w:val="00C020E4"/>
    <w:rsid w:val="00C025DA"/>
    <w:rsid w:val="00C02905"/>
    <w:rsid w:val="00C02C1D"/>
    <w:rsid w:val="00C0359B"/>
    <w:rsid w:val="00C03977"/>
    <w:rsid w:val="00C04525"/>
    <w:rsid w:val="00C060F0"/>
    <w:rsid w:val="00C068A0"/>
    <w:rsid w:val="00C071DA"/>
    <w:rsid w:val="00C07A49"/>
    <w:rsid w:val="00C11B3C"/>
    <w:rsid w:val="00C11BA1"/>
    <w:rsid w:val="00C12F75"/>
    <w:rsid w:val="00C1314E"/>
    <w:rsid w:val="00C13479"/>
    <w:rsid w:val="00C13C60"/>
    <w:rsid w:val="00C15094"/>
    <w:rsid w:val="00C156F3"/>
    <w:rsid w:val="00C16454"/>
    <w:rsid w:val="00C170BA"/>
    <w:rsid w:val="00C17E96"/>
    <w:rsid w:val="00C200C8"/>
    <w:rsid w:val="00C201D2"/>
    <w:rsid w:val="00C239AD"/>
    <w:rsid w:val="00C245C3"/>
    <w:rsid w:val="00C24F2C"/>
    <w:rsid w:val="00C26142"/>
    <w:rsid w:val="00C265CC"/>
    <w:rsid w:val="00C26C27"/>
    <w:rsid w:val="00C2761F"/>
    <w:rsid w:val="00C27710"/>
    <w:rsid w:val="00C27733"/>
    <w:rsid w:val="00C27DF2"/>
    <w:rsid w:val="00C3176A"/>
    <w:rsid w:val="00C32D65"/>
    <w:rsid w:val="00C32F46"/>
    <w:rsid w:val="00C331B2"/>
    <w:rsid w:val="00C34086"/>
    <w:rsid w:val="00C34DA7"/>
    <w:rsid w:val="00C34EBF"/>
    <w:rsid w:val="00C35150"/>
    <w:rsid w:val="00C36673"/>
    <w:rsid w:val="00C36712"/>
    <w:rsid w:val="00C37525"/>
    <w:rsid w:val="00C401A9"/>
    <w:rsid w:val="00C401C8"/>
    <w:rsid w:val="00C40A79"/>
    <w:rsid w:val="00C40BE3"/>
    <w:rsid w:val="00C4147C"/>
    <w:rsid w:val="00C43296"/>
    <w:rsid w:val="00C445CC"/>
    <w:rsid w:val="00C448E9"/>
    <w:rsid w:val="00C44E2A"/>
    <w:rsid w:val="00C44FAC"/>
    <w:rsid w:val="00C468BA"/>
    <w:rsid w:val="00C471D3"/>
    <w:rsid w:val="00C47DB8"/>
    <w:rsid w:val="00C5103C"/>
    <w:rsid w:val="00C52397"/>
    <w:rsid w:val="00C5351A"/>
    <w:rsid w:val="00C5353B"/>
    <w:rsid w:val="00C53A93"/>
    <w:rsid w:val="00C53BF3"/>
    <w:rsid w:val="00C54A38"/>
    <w:rsid w:val="00C54E91"/>
    <w:rsid w:val="00C5519F"/>
    <w:rsid w:val="00C608C2"/>
    <w:rsid w:val="00C614C3"/>
    <w:rsid w:val="00C61F15"/>
    <w:rsid w:val="00C637EE"/>
    <w:rsid w:val="00C6559C"/>
    <w:rsid w:val="00C67F24"/>
    <w:rsid w:val="00C7026B"/>
    <w:rsid w:val="00C7059A"/>
    <w:rsid w:val="00C72B88"/>
    <w:rsid w:val="00C74BEA"/>
    <w:rsid w:val="00C74E78"/>
    <w:rsid w:val="00C75C7E"/>
    <w:rsid w:val="00C77873"/>
    <w:rsid w:val="00C77905"/>
    <w:rsid w:val="00C8011B"/>
    <w:rsid w:val="00C817F8"/>
    <w:rsid w:val="00C832EE"/>
    <w:rsid w:val="00C83D7B"/>
    <w:rsid w:val="00C848CF"/>
    <w:rsid w:val="00C84963"/>
    <w:rsid w:val="00C855E4"/>
    <w:rsid w:val="00C871EF"/>
    <w:rsid w:val="00C903C0"/>
    <w:rsid w:val="00C903E4"/>
    <w:rsid w:val="00C91533"/>
    <w:rsid w:val="00C91557"/>
    <w:rsid w:val="00C92D7D"/>
    <w:rsid w:val="00C92F11"/>
    <w:rsid w:val="00C941C3"/>
    <w:rsid w:val="00C94E3D"/>
    <w:rsid w:val="00C964E5"/>
    <w:rsid w:val="00CA0419"/>
    <w:rsid w:val="00CA080C"/>
    <w:rsid w:val="00CA10FF"/>
    <w:rsid w:val="00CA3508"/>
    <w:rsid w:val="00CA46A8"/>
    <w:rsid w:val="00CA54BB"/>
    <w:rsid w:val="00CA62DF"/>
    <w:rsid w:val="00CA6616"/>
    <w:rsid w:val="00CA773B"/>
    <w:rsid w:val="00CB04B4"/>
    <w:rsid w:val="00CB1D13"/>
    <w:rsid w:val="00CB225A"/>
    <w:rsid w:val="00CB2BE0"/>
    <w:rsid w:val="00CB3806"/>
    <w:rsid w:val="00CB3B7A"/>
    <w:rsid w:val="00CB4127"/>
    <w:rsid w:val="00CB45D1"/>
    <w:rsid w:val="00CB4D41"/>
    <w:rsid w:val="00CB5589"/>
    <w:rsid w:val="00CB667C"/>
    <w:rsid w:val="00CB6DD3"/>
    <w:rsid w:val="00CB7976"/>
    <w:rsid w:val="00CC17F8"/>
    <w:rsid w:val="00CC1B59"/>
    <w:rsid w:val="00CC342C"/>
    <w:rsid w:val="00CC3455"/>
    <w:rsid w:val="00CC389E"/>
    <w:rsid w:val="00CC3DF0"/>
    <w:rsid w:val="00CC4DC9"/>
    <w:rsid w:val="00CC4DD0"/>
    <w:rsid w:val="00CC6B42"/>
    <w:rsid w:val="00CC6DB7"/>
    <w:rsid w:val="00CC7552"/>
    <w:rsid w:val="00CD0745"/>
    <w:rsid w:val="00CD3856"/>
    <w:rsid w:val="00CD49F6"/>
    <w:rsid w:val="00CD76A4"/>
    <w:rsid w:val="00CE015E"/>
    <w:rsid w:val="00CE0E22"/>
    <w:rsid w:val="00CE1BBC"/>
    <w:rsid w:val="00CE234B"/>
    <w:rsid w:val="00CE24DF"/>
    <w:rsid w:val="00CE3323"/>
    <w:rsid w:val="00CE424B"/>
    <w:rsid w:val="00CE4D34"/>
    <w:rsid w:val="00CE5A06"/>
    <w:rsid w:val="00CE61FA"/>
    <w:rsid w:val="00CE66BA"/>
    <w:rsid w:val="00CE6EEF"/>
    <w:rsid w:val="00CF2AE4"/>
    <w:rsid w:val="00CF435E"/>
    <w:rsid w:val="00CF5259"/>
    <w:rsid w:val="00CF5505"/>
    <w:rsid w:val="00CF55B3"/>
    <w:rsid w:val="00CF706B"/>
    <w:rsid w:val="00CF7AB1"/>
    <w:rsid w:val="00CF7B89"/>
    <w:rsid w:val="00CF7C2A"/>
    <w:rsid w:val="00CF7C32"/>
    <w:rsid w:val="00CF7CAF"/>
    <w:rsid w:val="00D00A20"/>
    <w:rsid w:val="00D0150D"/>
    <w:rsid w:val="00D01A21"/>
    <w:rsid w:val="00D020D0"/>
    <w:rsid w:val="00D024BE"/>
    <w:rsid w:val="00D02F5F"/>
    <w:rsid w:val="00D05D3C"/>
    <w:rsid w:val="00D07985"/>
    <w:rsid w:val="00D114EC"/>
    <w:rsid w:val="00D11B14"/>
    <w:rsid w:val="00D11CCA"/>
    <w:rsid w:val="00D12577"/>
    <w:rsid w:val="00D12794"/>
    <w:rsid w:val="00D13B6F"/>
    <w:rsid w:val="00D21C4E"/>
    <w:rsid w:val="00D21F8A"/>
    <w:rsid w:val="00D22284"/>
    <w:rsid w:val="00D22592"/>
    <w:rsid w:val="00D2361E"/>
    <w:rsid w:val="00D23939"/>
    <w:rsid w:val="00D25C8D"/>
    <w:rsid w:val="00D271A9"/>
    <w:rsid w:val="00D27F79"/>
    <w:rsid w:val="00D309FC"/>
    <w:rsid w:val="00D33A63"/>
    <w:rsid w:val="00D4042E"/>
    <w:rsid w:val="00D412AC"/>
    <w:rsid w:val="00D413B8"/>
    <w:rsid w:val="00D45185"/>
    <w:rsid w:val="00D47B74"/>
    <w:rsid w:val="00D47BA9"/>
    <w:rsid w:val="00D5046A"/>
    <w:rsid w:val="00D52438"/>
    <w:rsid w:val="00D524BC"/>
    <w:rsid w:val="00D52676"/>
    <w:rsid w:val="00D52E1D"/>
    <w:rsid w:val="00D5359A"/>
    <w:rsid w:val="00D53890"/>
    <w:rsid w:val="00D54E23"/>
    <w:rsid w:val="00D55583"/>
    <w:rsid w:val="00D557E5"/>
    <w:rsid w:val="00D56557"/>
    <w:rsid w:val="00D606D2"/>
    <w:rsid w:val="00D616B3"/>
    <w:rsid w:val="00D61DF3"/>
    <w:rsid w:val="00D6291F"/>
    <w:rsid w:val="00D6299D"/>
    <w:rsid w:val="00D634AA"/>
    <w:rsid w:val="00D63FC8"/>
    <w:rsid w:val="00D678D1"/>
    <w:rsid w:val="00D71793"/>
    <w:rsid w:val="00D719B3"/>
    <w:rsid w:val="00D733A2"/>
    <w:rsid w:val="00D73BD2"/>
    <w:rsid w:val="00D74849"/>
    <w:rsid w:val="00D75E34"/>
    <w:rsid w:val="00D77E7E"/>
    <w:rsid w:val="00D803B1"/>
    <w:rsid w:val="00D81B3B"/>
    <w:rsid w:val="00D81CE6"/>
    <w:rsid w:val="00D81D95"/>
    <w:rsid w:val="00D829D4"/>
    <w:rsid w:val="00D82B5C"/>
    <w:rsid w:val="00D82CCE"/>
    <w:rsid w:val="00D831AE"/>
    <w:rsid w:val="00D83E52"/>
    <w:rsid w:val="00D8418B"/>
    <w:rsid w:val="00D86817"/>
    <w:rsid w:val="00D871C1"/>
    <w:rsid w:val="00D876D4"/>
    <w:rsid w:val="00D910E2"/>
    <w:rsid w:val="00D91866"/>
    <w:rsid w:val="00D932AA"/>
    <w:rsid w:val="00D9348B"/>
    <w:rsid w:val="00D95D04"/>
    <w:rsid w:val="00D9644E"/>
    <w:rsid w:val="00D96B38"/>
    <w:rsid w:val="00DA0294"/>
    <w:rsid w:val="00DA067E"/>
    <w:rsid w:val="00DA11FC"/>
    <w:rsid w:val="00DA1B02"/>
    <w:rsid w:val="00DA3B18"/>
    <w:rsid w:val="00DA3CAF"/>
    <w:rsid w:val="00DA4471"/>
    <w:rsid w:val="00DA46E5"/>
    <w:rsid w:val="00DA495E"/>
    <w:rsid w:val="00DA5613"/>
    <w:rsid w:val="00DA77F2"/>
    <w:rsid w:val="00DB0C68"/>
    <w:rsid w:val="00DB11BA"/>
    <w:rsid w:val="00DB2438"/>
    <w:rsid w:val="00DB2D96"/>
    <w:rsid w:val="00DB35D0"/>
    <w:rsid w:val="00DB573D"/>
    <w:rsid w:val="00DB5E15"/>
    <w:rsid w:val="00DB752F"/>
    <w:rsid w:val="00DC08D7"/>
    <w:rsid w:val="00DC1058"/>
    <w:rsid w:val="00DC1E11"/>
    <w:rsid w:val="00DC1E6B"/>
    <w:rsid w:val="00DC4139"/>
    <w:rsid w:val="00DC4434"/>
    <w:rsid w:val="00DC6117"/>
    <w:rsid w:val="00DC7A36"/>
    <w:rsid w:val="00DD2635"/>
    <w:rsid w:val="00DD274A"/>
    <w:rsid w:val="00DD355F"/>
    <w:rsid w:val="00DD40D4"/>
    <w:rsid w:val="00DD51B7"/>
    <w:rsid w:val="00DD5B34"/>
    <w:rsid w:val="00DD5B3E"/>
    <w:rsid w:val="00DD6023"/>
    <w:rsid w:val="00DD6C2D"/>
    <w:rsid w:val="00DD7AC5"/>
    <w:rsid w:val="00DD7D17"/>
    <w:rsid w:val="00DE05F9"/>
    <w:rsid w:val="00DE45E1"/>
    <w:rsid w:val="00DE4DF7"/>
    <w:rsid w:val="00DE53A4"/>
    <w:rsid w:val="00DE5C2A"/>
    <w:rsid w:val="00DE5D4F"/>
    <w:rsid w:val="00DE5E57"/>
    <w:rsid w:val="00DE68B3"/>
    <w:rsid w:val="00DE6D71"/>
    <w:rsid w:val="00DF102A"/>
    <w:rsid w:val="00DF2411"/>
    <w:rsid w:val="00DF24D5"/>
    <w:rsid w:val="00DF37BE"/>
    <w:rsid w:val="00DF3D15"/>
    <w:rsid w:val="00DF55CB"/>
    <w:rsid w:val="00DF5A57"/>
    <w:rsid w:val="00DF5C0C"/>
    <w:rsid w:val="00DF7E90"/>
    <w:rsid w:val="00DF7EED"/>
    <w:rsid w:val="00E010CD"/>
    <w:rsid w:val="00E0224D"/>
    <w:rsid w:val="00E0250B"/>
    <w:rsid w:val="00E02CCB"/>
    <w:rsid w:val="00E03178"/>
    <w:rsid w:val="00E039E8"/>
    <w:rsid w:val="00E04D41"/>
    <w:rsid w:val="00E05C1D"/>
    <w:rsid w:val="00E05FD5"/>
    <w:rsid w:val="00E07CC1"/>
    <w:rsid w:val="00E10E77"/>
    <w:rsid w:val="00E10EFD"/>
    <w:rsid w:val="00E11506"/>
    <w:rsid w:val="00E13222"/>
    <w:rsid w:val="00E148B6"/>
    <w:rsid w:val="00E16525"/>
    <w:rsid w:val="00E17183"/>
    <w:rsid w:val="00E1730A"/>
    <w:rsid w:val="00E178D8"/>
    <w:rsid w:val="00E2031D"/>
    <w:rsid w:val="00E22315"/>
    <w:rsid w:val="00E22D27"/>
    <w:rsid w:val="00E236B2"/>
    <w:rsid w:val="00E2457C"/>
    <w:rsid w:val="00E24756"/>
    <w:rsid w:val="00E249B7"/>
    <w:rsid w:val="00E2692F"/>
    <w:rsid w:val="00E27D2C"/>
    <w:rsid w:val="00E31D04"/>
    <w:rsid w:val="00E32FDC"/>
    <w:rsid w:val="00E33965"/>
    <w:rsid w:val="00E33D0E"/>
    <w:rsid w:val="00E37AE4"/>
    <w:rsid w:val="00E4146B"/>
    <w:rsid w:val="00E41963"/>
    <w:rsid w:val="00E42040"/>
    <w:rsid w:val="00E42448"/>
    <w:rsid w:val="00E430F8"/>
    <w:rsid w:val="00E432E0"/>
    <w:rsid w:val="00E436BD"/>
    <w:rsid w:val="00E4446D"/>
    <w:rsid w:val="00E444F6"/>
    <w:rsid w:val="00E45034"/>
    <w:rsid w:val="00E4507E"/>
    <w:rsid w:val="00E455B5"/>
    <w:rsid w:val="00E4568B"/>
    <w:rsid w:val="00E47320"/>
    <w:rsid w:val="00E506EA"/>
    <w:rsid w:val="00E5196F"/>
    <w:rsid w:val="00E563DD"/>
    <w:rsid w:val="00E56A83"/>
    <w:rsid w:val="00E6011E"/>
    <w:rsid w:val="00E6283E"/>
    <w:rsid w:val="00E64215"/>
    <w:rsid w:val="00E655BC"/>
    <w:rsid w:val="00E662CA"/>
    <w:rsid w:val="00E66680"/>
    <w:rsid w:val="00E6690B"/>
    <w:rsid w:val="00E676C7"/>
    <w:rsid w:val="00E70C8E"/>
    <w:rsid w:val="00E72737"/>
    <w:rsid w:val="00E72C38"/>
    <w:rsid w:val="00E7575E"/>
    <w:rsid w:val="00E75AAA"/>
    <w:rsid w:val="00E76869"/>
    <w:rsid w:val="00E76F0A"/>
    <w:rsid w:val="00E76F12"/>
    <w:rsid w:val="00E80B90"/>
    <w:rsid w:val="00E8117F"/>
    <w:rsid w:val="00E8193F"/>
    <w:rsid w:val="00E81D7A"/>
    <w:rsid w:val="00E834F9"/>
    <w:rsid w:val="00E837FE"/>
    <w:rsid w:val="00E83B4D"/>
    <w:rsid w:val="00E83C52"/>
    <w:rsid w:val="00E85BC3"/>
    <w:rsid w:val="00E85FB4"/>
    <w:rsid w:val="00E90A85"/>
    <w:rsid w:val="00E90D8F"/>
    <w:rsid w:val="00E91494"/>
    <w:rsid w:val="00E91F83"/>
    <w:rsid w:val="00E93797"/>
    <w:rsid w:val="00E94A3E"/>
    <w:rsid w:val="00E95BDD"/>
    <w:rsid w:val="00E9628C"/>
    <w:rsid w:val="00E97CF0"/>
    <w:rsid w:val="00EA04D3"/>
    <w:rsid w:val="00EA0A09"/>
    <w:rsid w:val="00EA1155"/>
    <w:rsid w:val="00EA1596"/>
    <w:rsid w:val="00EA1C70"/>
    <w:rsid w:val="00EA30DA"/>
    <w:rsid w:val="00EA55D3"/>
    <w:rsid w:val="00EA5CB6"/>
    <w:rsid w:val="00EA7448"/>
    <w:rsid w:val="00EB08BB"/>
    <w:rsid w:val="00EB0C1B"/>
    <w:rsid w:val="00EB13B3"/>
    <w:rsid w:val="00EB178E"/>
    <w:rsid w:val="00EB2897"/>
    <w:rsid w:val="00EB29D7"/>
    <w:rsid w:val="00EB3199"/>
    <w:rsid w:val="00EB3EBA"/>
    <w:rsid w:val="00EB47A1"/>
    <w:rsid w:val="00EB5941"/>
    <w:rsid w:val="00EB5C9B"/>
    <w:rsid w:val="00EB6354"/>
    <w:rsid w:val="00EB6BD6"/>
    <w:rsid w:val="00EB7204"/>
    <w:rsid w:val="00EC12D9"/>
    <w:rsid w:val="00EC131F"/>
    <w:rsid w:val="00EC4542"/>
    <w:rsid w:val="00EC49EF"/>
    <w:rsid w:val="00EC67A8"/>
    <w:rsid w:val="00EC6B94"/>
    <w:rsid w:val="00EC6D7F"/>
    <w:rsid w:val="00ED448C"/>
    <w:rsid w:val="00ED4B2B"/>
    <w:rsid w:val="00ED5F33"/>
    <w:rsid w:val="00ED62F4"/>
    <w:rsid w:val="00ED64F2"/>
    <w:rsid w:val="00ED6E02"/>
    <w:rsid w:val="00ED7631"/>
    <w:rsid w:val="00ED7DCD"/>
    <w:rsid w:val="00EE0481"/>
    <w:rsid w:val="00EE136C"/>
    <w:rsid w:val="00EE15F1"/>
    <w:rsid w:val="00EE17A8"/>
    <w:rsid w:val="00EE27D7"/>
    <w:rsid w:val="00EE2B22"/>
    <w:rsid w:val="00EE2D51"/>
    <w:rsid w:val="00EE44FA"/>
    <w:rsid w:val="00EE49D6"/>
    <w:rsid w:val="00EE4A7E"/>
    <w:rsid w:val="00EE5082"/>
    <w:rsid w:val="00EF0B22"/>
    <w:rsid w:val="00EF1286"/>
    <w:rsid w:val="00EF1E98"/>
    <w:rsid w:val="00EF27DA"/>
    <w:rsid w:val="00EF2C44"/>
    <w:rsid w:val="00EF2CD4"/>
    <w:rsid w:val="00EF3042"/>
    <w:rsid w:val="00EF38D9"/>
    <w:rsid w:val="00EF53D6"/>
    <w:rsid w:val="00EF7743"/>
    <w:rsid w:val="00EF7F6F"/>
    <w:rsid w:val="00F01D55"/>
    <w:rsid w:val="00F025E7"/>
    <w:rsid w:val="00F02874"/>
    <w:rsid w:val="00F0331E"/>
    <w:rsid w:val="00F04F5B"/>
    <w:rsid w:val="00F06367"/>
    <w:rsid w:val="00F064EF"/>
    <w:rsid w:val="00F116F2"/>
    <w:rsid w:val="00F11C84"/>
    <w:rsid w:val="00F12622"/>
    <w:rsid w:val="00F132FF"/>
    <w:rsid w:val="00F13A79"/>
    <w:rsid w:val="00F155BB"/>
    <w:rsid w:val="00F15938"/>
    <w:rsid w:val="00F1665B"/>
    <w:rsid w:val="00F16ADC"/>
    <w:rsid w:val="00F16F22"/>
    <w:rsid w:val="00F17EFF"/>
    <w:rsid w:val="00F21CDB"/>
    <w:rsid w:val="00F220AD"/>
    <w:rsid w:val="00F23470"/>
    <w:rsid w:val="00F2479C"/>
    <w:rsid w:val="00F24C9F"/>
    <w:rsid w:val="00F24D0F"/>
    <w:rsid w:val="00F24DEF"/>
    <w:rsid w:val="00F25120"/>
    <w:rsid w:val="00F25E93"/>
    <w:rsid w:val="00F32679"/>
    <w:rsid w:val="00F32E39"/>
    <w:rsid w:val="00F33E15"/>
    <w:rsid w:val="00F33F76"/>
    <w:rsid w:val="00F346CE"/>
    <w:rsid w:val="00F35389"/>
    <w:rsid w:val="00F37A78"/>
    <w:rsid w:val="00F37EF9"/>
    <w:rsid w:val="00F40BAC"/>
    <w:rsid w:val="00F416AC"/>
    <w:rsid w:val="00F41C49"/>
    <w:rsid w:val="00F433F2"/>
    <w:rsid w:val="00F4359E"/>
    <w:rsid w:val="00F4443F"/>
    <w:rsid w:val="00F44781"/>
    <w:rsid w:val="00F45474"/>
    <w:rsid w:val="00F46114"/>
    <w:rsid w:val="00F4738D"/>
    <w:rsid w:val="00F47486"/>
    <w:rsid w:val="00F47F84"/>
    <w:rsid w:val="00F50585"/>
    <w:rsid w:val="00F50C25"/>
    <w:rsid w:val="00F515F9"/>
    <w:rsid w:val="00F518B0"/>
    <w:rsid w:val="00F51942"/>
    <w:rsid w:val="00F51B47"/>
    <w:rsid w:val="00F51B6A"/>
    <w:rsid w:val="00F52E68"/>
    <w:rsid w:val="00F53AA6"/>
    <w:rsid w:val="00F568AF"/>
    <w:rsid w:val="00F602EB"/>
    <w:rsid w:val="00F607C7"/>
    <w:rsid w:val="00F60BEA"/>
    <w:rsid w:val="00F6140B"/>
    <w:rsid w:val="00F61949"/>
    <w:rsid w:val="00F63879"/>
    <w:rsid w:val="00F638F6"/>
    <w:rsid w:val="00F64ABB"/>
    <w:rsid w:val="00F64B75"/>
    <w:rsid w:val="00F658F6"/>
    <w:rsid w:val="00F6670A"/>
    <w:rsid w:val="00F7062B"/>
    <w:rsid w:val="00F728A0"/>
    <w:rsid w:val="00F72F21"/>
    <w:rsid w:val="00F73CC6"/>
    <w:rsid w:val="00F73D71"/>
    <w:rsid w:val="00F74132"/>
    <w:rsid w:val="00F7424F"/>
    <w:rsid w:val="00F7485C"/>
    <w:rsid w:val="00F75F9B"/>
    <w:rsid w:val="00F777C4"/>
    <w:rsid w:val="00F829F0"/>
    <w:rsid w:val="00F82CC5"/>
    <w:rsid w:val="00F8386E"/>
    <w:rsid w:val="00F83C13"/>
    <w:rsid w:val="00F83F63"/>
    <w:rsid w:val="00F8512A"/>
    <w:rsid w:val="00F8541E"/>
    <w:rsid w:val="00F85EAF"/>
    <w:rsid w:val="00F868BC"/>
    <w:rsid w:val="00F86A28"/>
    <w:rsid w:val="00F8734F"/>
    <w:rsid w:val="00F905A7"/>
    <w:rsid w:val="00F90E81"/>
    <w:rsid w:val="00F93CDC"/>
    <w:rsid w:val="00F95720"/>
    <w:rsid w:val="00F96E04"/>
    <w:rsid w:val="00F97C42"/>
    <w:rsid w:val="00FA0AB7"/>
    <w:rsid w:val="00FA1354"/>
    <w:rsid w:val="00FA2EA5"/>
    <w:rsid w:val="00FA311B"/>
    <w:rsid w:val="00FA3665"/>
    <w:rsid w:val="00FA5172"/>
    <w:rsid w:val="00FA5E53"/>
    <w:rsid w:val="00FA7355"/>
    <w:rsid w:val="00FA753E"/>
    <w:rsid w:val="00FB18BC"/>
    <w:rsid w:val="00FB37FE"/>
    <w:rsid w:val="00FB4AC2"/>
    <w:rsid w:val="00FB4FE8"/>
    <w:rsid w:val="00FB5248"/>
    <w:rsid w:val="00FB57B6"/>
    <w:rsid w:val="00FB688E"/>
    <w:rsid w:val="00FC13C3"/>
    <w:rsid w:val="00FC25A7"/>
    <w:rsid w:val="00FC32C2"/>
    <w:rsid w:val="00FC399A"/>
    <w:rsid w:val="00FC5679"/>
    <w:rsid w:val="00FC6E1C"/>
    <w:rsid w:val="00FC78BA"/>
    <w:rsid w:val="00FD0401"/>
    <w:rsid w:val="00FD0F8C"/>
    <w:rsid w:val="00FD2A00"/>
    <w:rsid w:val="00FD2E2F"/>
    <w:rsid w:val="00FD3F08"/>
    <w:rsid w:val="00FD4E46"/>
    <w:rsid w:val="00FD4E47"/>
    <w:rsid w:val="00FD7956"/>
    <w:rsid w:val="00FD7F51"/>
    <w:rsid w:val="00FE04B7"/>
    <w:rsid w:val="00FE36EB"/>
    <w:rsid w:val="00FE39AB"/>
    <w:rsid w:val="00FE40F8"/>
    <w:rsid w:val="00FE5C58"/>
    <w:rsid w:val="00FE5D3A"/>
    <w:rsid w:val="00FF0050"/>
    <w:rsid w:val="00FF04FB"/>
    <w:rsid w:val="00FF1BC1"/>
    <w:rsid w:val="00FF4365"/>
    <w:rsid w:val="00FF5908"/>
    <w:rsid w:val="00FF5B30"/>
    <w:rsid w:val="00FF6584"/>
    <w:rsid w:val="00FF6A4B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8C2"/>
    <w:rPr>
      <w:rFonts w:ascii="Souvenir Lt BT" w:hAnsi="Souvenir Lt BT"/>
      <w:sz w:val="26"/>
    </w:rPr>
  </w:style>
  <w:style w:type="paragraph" w:styleId="Ttulo1">
    <w:name w:val="heading 1"/>
    <w:basedOn w:val="Normal"/>
    <w:next w:val="Normal"/>
    <w:link w:val="Ttulo1Char"/>
    <w:uiPriority w:val="9"/>
    <w:qFormat/>
    <w:rsid w:val="00C340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0436A"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unhideWhenUsed/>
    <w:qFormat/>
    <w:rsid w:val="00F51B47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34086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Times New Roman" w:hAnsi="Times New Roman"/>
      <w:i/>
      <w:sz w:val="28"/>
    </w:rPr>
  </w:style>
  <w:style w:type="paragraph" w:styleId="Ttulo5">
    <w:name w:val="heading 5"/>
    <w:basedOn w:val="Normal"/>
    <w:next w:val="Normal"/>
    <w:link w:val="Ttulo5Char"/>
    <w:unhideWhenUsed/>
    <w:qFormat/>
    <w:rsid w:val="007658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24726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nhideWhenUsed/>
    <w:qFormat/>
    <w:rsid w:val="00AA606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3408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F24F3"/>
    <w:pPr>
      <w:ind w:left="2977" w:hanging="2977"/>
      <w:jc w:val="both"/>
    </w:pPr>
    <w:rPr>
      <w:rFonts w:ascii="Times New Roman" w:hAnsi="Times New Roman"/>
      <w:sz w:val="28"/>
    </w:rPr>
  </w:style>
  <w:style w:type="character" w:customStyle="1" w:styleId="CorpodetextoChar">
    <w:name w:val="Corpo de texto Char"/>
    <w:basedOn w:val="Fontepargpadro"/>
    <w:link w:val="Corpodetexto"/>
    <w:rsid w:val="009F24F3"/>
    <w:rPr>
      <w:sz w:val="28"/>
    </w:rPr>
  </w:style>
  <w:style w:type="paragraph" w:styleId="Recuodecorpodetexto">
    <w:name w:val="Body Text Indent"/>
    <w:basedOn w:val="Normal"/>
    <w:link w:val="RecuodecorpodetextoChar"/>
    <w:unhideWhenUsed/>
    <w:rsid w:val="009F24F3"/>
    <w:pPr>
      <w:spacing w:after="120"/>
      <w:ind w:left="28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9F24F3"/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9F24F3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F24F3"/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F24F3"/>
    <w:pPr>
      <w:spacing w:after="120" w:line="480" w:lineRule="auto"/>
      <w:ind w:left="28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F24F3"/>
    <w:rPr>
      <w:rFonts w:ascii="Calibri" w:eastAsia="Calibri" w:hAnsi="Calibri"/>
      <w:sz w:val="22"/>
      <w:szCs w:val="22"/>
      <w:lang w:eastAsia="en-US"/>
    </w:rPr>
  </w:style>
  <w:style w:type="character" w:styleId="Nmerodepgina">
    <w:name w:val="page number"/>
    <w:basedOn w:val="Fontepargpadro"/>
    <w:rsid w:val="009F24F3"/>
  </w:style>
  <w:style w:type="paragraph" w:styleId="Cabealho">
    <w:name w:val="header"/>
    <w:basedOn w:val="Normal"/>
    <w:link w:val="CabealhoChar"/>
    <w:rsid w:val="009F24F3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rsid w:val="009F24F3"/>
  </w:style>
  <w:style w:type="paragraph" w:styleId="Rodap">
    <w:name w:val="footer"/>
    <w:basedOn w:val="Normal"/>
    <w:link w:val="RodapChar"/>
    <w:rsid w:val="009F24F3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rsid w:val="009F24F3"/>
  </w:style>
  <w:style w:type="character" w:customStyle="1" w:styleId="Ttulo2Char">
    <w:name w:val="Título 2 Char"/>
    <w:basedOn w:val="Fontepargpadro"/>
    <w:link w:val="Ttulo2"/>
    <w:rsid w:val="007B596C"/>
    <w:rPr>
      <w:rFonts w:ascii="Souvenir Lt BT" w:hAnsi="Souvenir Lt BT"/>
      <w:b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C340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8Char">
    <w:name w:val="Título 8 Char"/>
    <w:basedOn w:val="Fontepargpadro"/>
    <w:link w:val="Ttulo8"/>
    <w:rsid w:val="00C34086"/>
    <w:rPr>
      <w:rFonts w:ascii="Calibri" w:hAnsi="Calibri"/>
      <w:i/>
      <w:iCs/>
      <w:sz w:val="24"/>
      <w:szCs w:val="24"/>
    </w:rPr>
  </w:style>
  <w:style w:type="paragraph" w:customStyle="1" w:styleId="Corpodetexto21">
    <w:name w:val="Corpo de texto 21"/>
    <w:basedOn w:val="Normal"/>
    <w:rsid w:val="00C34086"/>
    <w:pPr>
      <w:overflowPunct w:val="0"/>
      <w:autoSpaceDE w:val="0"/>
      <w:autoSpaceDN w:val="0"/>
      <w:adjustRightInd w:val="0"/>
      <w:ind w:firstLine="3402"/>
      <w:jc w:val="both"/>
      <w:textAlignment w:val="baseline"/>
    </w:pPr>
    <w:rPr>
      <w:rFonts w:ascii="Times New Roman" w:hAnsi="Times New Roman"/>
      <w:sz w:val="28"/>
    </w:rPr>
  </w:style>
  <w:style w:type="character" w:customStyle="1" w:styleId="Ttulo4Char">
    <w:name w:val="Título 4 Char"/>
    <w:basedOn w:val="Fontepargpadro"/>
    <w:link w:val="Ttulo4"/>
    <w:rsid w:val="00C34086"/>
    <w:rPr>
      <w:i/>
      <w:sz w:val="28"/>
    </w:rPr>
  </w:style>
  <w:style w:type="paragraph" w:customStyle="1" w:styleId="Recuodecorpodetexto21">
    <w:name w:val="Recuo de corpo de texto 21"/>
    <w:basedOn w:val="Normal"/>
    <w:rsid w:val="00C34086"/>
    <w:pPr>
      <w:overflowPunct w:val="0"/>
      <w:autoSpaceDE w:val="0"/>
      <w:autoSpaceDN w:val="0"/>
      <w:adjustRightInd w:val="0"/>
      <w:ind w:firstLine="3402"/>
      <w:jc w:val="both"/>
      <w:textAlignment w:val="baseline"/>
    </w:pPr>
    <w:rPr>
      <w:rFonts w:ascii="Times New Roman" w:hAnsi="Times New Roman"/>
      <w:sz w:val="24"/>
    </w:rPr>
  </w:style>
  <w:style w:type="paragraph" w:styleId="Ttulo">
    <w:name w:val="Title"/>
    <w:basedOn w:val="Normal"/>
    <w:link w:val="TtuloChar"/>
    <w:qFormat/>
    <w:rsid w:val="00C34086"/>
    <w:pPr>
      <w:spacing w:line="312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C34086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C34086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34086"/>
    <w:rPr>
      <w:rFonts w:ascii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C340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C340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340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C340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59"/>
    <w:rsid w:val="00C340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C340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semiHidden/>
    <w:rsid w:val="00C34086"/>
  </w:style>
  <w:style w:type="paragraph" w:styleId="NormalWeb">
    <w:name w:val="Normal (Web)"/>
    <w:basedOn w:val="Normal"/>
    <w:uiPriority w:val="99"/>
    <w:rsid w:val="00C340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C3408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34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A81985"/>
    <w:rPr>
      <w:i/>
      <w:iCs/>
    </w:rPr>
  </w:style>
  <w:style w:type="paragraph" w:customStyle="1" w:styleId="western">
    <w:name w:val="western"/>
    <w:basedOn w:val="Normal"/>
    <w:rsid w:val="00B71B24"/>
    <w:pPr>
      <w:spacing w:before="100" w:beforeAutospacing="1"/>
      <w:jc w:val="both"/>
    </w:pPr>
    <w:rPr>
      <w:rFonts w:ascii="Times New Roman" w:hAnsi="Times New Roman"/>
      <w:sz w:val="24"/>
      <w:szCs w:val="24"/>
    </w:rPr>
  </w:style>
  <w:style w:type="paragraph" w:customStyle="1" w:styleId="recuo-da-primeira-linha-western">
    <w:name w:val="recuo-da-primeira-linha-western"/>
    <w:basedOn w:val="Normal"/>
    <w:rsid w:val="00B71B24"/>
    <w:pPr>
      <w:spacing w:before="100" w:beforeAutospacing="1"/>
      <w:ind w:firstLine="284"/>
      <w:jc w:val="both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F69AF"/>
    <w:rPr>
      <w:b/>
      <w:bCs/>
    </w:rPr>
  </w:style>
  <w:style w:type="paragraph" w:styleId="TextosemFormatao">
    <w:name w:val="Plain Text"/>
    <w:basedOn w:val="Normal"/>
    <w:link w:val="TextosemFormataoChar"/>
    <w:rsid w:val="00A46710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A46710"/>
    <w:rPr>
      <w:rFonts w:ascii="Courier New" w:hAnsi="Courier New" w:cs="Courier New"/>
    </w:rPr>
  </w:style>
  <w:style w:type="paragraph" w:styleId="Recuodecorpodetexto3">
    <w:name w:val="Body Text Indent 3"/>
    <w:basedOn w:val="Normal"/>
    <w:link w:val="Recuodecorpodetexto3Char"/>
    <w:rsid w:val="00A4671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6710"/>
    <w:rPr>
      <w:sz w:val="16"/>
      <w:szCs w:val="16"/>
    </w:rPr>
  </w:style>
  <w:style w:type="character" w:customStyle="1" w:styleId="highlightedsearchterm">
    <w:name w:val="highlightedsearchterm"/>
    <w:basedOn w:val="Fontepargpadro"/>
    <w:rsid w:val="00860C1F"/>
  </w:style>
  <w:style w:type="character" w:customStyle="1" w:styleId="apple-converted-space">
    <w:name w:val="apple-converted-space"/>
    <w:basedOn w:val="Fontepargpadro"/>
    <w:rsid w:val="00860C1F"/>
  </w:style>
  <w:style w:type="paragraph" w:styleId="SemEspaamento">
    <w:name w:val="No Spacing"/>
    <w:uiPriority w:val="1"/>
    <w:qFormat/>
    <w:rsid w:val="004E2A55"/>
    <w:rPr>
      <w:rFonts w:ascii="Souvenir Lt BT" w:hAnsi="Souvenir Lt BT"/>
      <w:sz w:val="26"/>
    </w:rPr>
  </w:style>
  <w:style w:type="paragraph" w:styleId="Subttulo">
    <w:name w:val="Subtitle"/>
    <w:basedOn w:val="Normal"/>
    <w:next w:val="Normal"/>
    <w:link w:val="SubttuloChar"/>
    <w:qFormat/>
    <w:rsid w:val="00F5194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F51942"/>
    <w:rPr>
      <w:rFonts w:ascii="Cambria" w:hAnsi="Cambria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24726F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3">
    <w:name w:val="Body Text 3"/>
    <w:basedOn w:val="Normal"/>
    <w:link w:val="Corpodetexto3Char"/>
    <w:unhideWhenUsed/>
    <w:rsid w:val="0024726F"/>
    <w:pPr>
      <w:spacing w:after="120"/>
      <w:jc w:val="both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4726F"/>
    <w:rPr>
      <w:sz w:val="16"/>
      <w:szCs w:val="16"/>
    </w:rPr>
  </w:style>
  <w:style w:type="paragraph" w:customStyle="1" w:styleId="WW-Textosimples">
    <w:name w:val="WW-Texto simples"/>
    <w:basedOn w:val="Normal"/>
    <w:rsid w:val="00F51B47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Corpodetexto210">
    <w:name w:val="Corpo de texto 21"/>
    <w:basedOn w:val="Normal"/>
    <w:uiPriority w:val="99"/>
    <w:rsid w:val="00F51B47"/>
    <w:pPr>
      <w:overflowPunct w:val="0"/>
      <w:autoSpaceDE w:val="0"/>
      <w:autoSpaceDN w:val="0"/>
      <w:adjustRightInd w:val="0"/>
      <w:ind w:firstLine="3402"/>
      <w:jc w:val="both"/>
    </w:pPr>
    <w:rPr>
      <w:rFonts w:ascii="Times New Roman" w:hAnsi="Times New Roman"/>
      <w:sz w:val="28"/>
    </w:rPr>
  </w:style>
  <w:style w:type="paragraph" w:customStyle="1" w:styleId="Recuodecorpodetexto210">
    <w:name w:val="Recuo de corpo de texto 21"/>
    <w:basedOn w:val="Normal"/>
    <w:rsid w:val="00F51B47"/>
    <w:pPr>
      <w:overflowPunct w:val="0"/>
      <w:autoSpaceDE w:val="0"/>
      <w:autoSpaceDN w:val="0"/>
      <w:adjustRightInd w:val="0"/>
      <w:ind w:firstLine="3402"/>
      <w:jc w:val="both"/>
    </w:pPr>
    <w:rPr>
      <w:rFonts w:ascii="Times New Roman" w:hAnsi="Times New Roman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1B47"/>
    <w:rPr>
      <w:rFonts w:ascii="Cambria" w:eastAsia="Times New Roman" w:hAnsi="Cambria" w:cs="Times New Roman"/>
      <w:b/>
      <w:bCs/>
      <w:sz w:val="26"/>
      <w:szCs w:val="26"/>
    </w:rPr>
  </w:style>
  <w:style w:type="paragraph" w:styleId="Lista">
    <w:name w:val="List"/>
    <w:basedOn w:val="Corpodetexto"/>
    <w:rsid w:val="00A60166"/>
    <w:pPr>
      <w:suppressAutoHyphens/>
      <w:ind w:left="0" w:firstLine="0"/>
    </w:pPr>
    <w:rPr>
      <w:rFonts w:cs="Mangal"/>
      <w:kern w:val="1"/>
      <w:sz w:val="24"/>
      <w:szCs w:val="24"/>
      <w:lang w:eastAsia="ar-SA"/>
    </w:rPr>
  </w:style>
  <w:style w:type="paragraph" w:styleId="Primeirorecuodecorpodetexto">
    <w:name w:val="Body Text First Indent"/>
    <w:basedOn w:val="Corpodetexto"/>
    <w:link w:val="PrimeirorecuodecorpodetextoChar"/>
    <w:rsid w:val="00C92F11"/>
    <w:pPr>
      <w:spacing w:after="120"/>
      <w:ind w:left="0" w:firstLine="210"/>
      <w:jc w:val="left"/>
    </w:pPr>
    <w:rPr>
      <w:rFonts w:ascii="Souvenir Lt BT" w:hAnsi="Souvenir Lt BT"/>
      <w:sz w:val="26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C92F11"/>
    <w:rPr>
      <w:rFonts w:ascii="Souvenir Lt BT" w:hAnsi="Souvenir Lt BT"/>
      <w:sz w:val="26"/>
    </w:rPr>
  </w:style>
  <w:style w:type="paragraph" w:customStyle="1" w:styleId="BodyText24">
    <w:name w:val="Body Text 24"/>
    <w:basedOn w:val="Normal"/>
    <w:rsid w:val="009F7F17"/>
    <w:pPr>
      <w:overflowPunct w:val="0"/>
      <w:autoSpaceDE w:val="0"/>
      <w:autoSpaceDN w:val="0"/>
      <w:adjustRightInd w:val="0"/>
      <w:ind w:firstLine="3402"/>
      <w:jc w:val="both"/>
      <w:textAlignment w:val="baseline"/>
    </w:pPr>
    <w:rPr>
      <w:rFonts w:ascii="Times New Roman" w:hAnsi="Times New Roman"/>
      <w:sz w:val="28"/>
    </w:rPr>
  </w:style>
  <w:style w:type="paragraph" w:customStyle="1" w:styleId="Default">
    <w:name w:val="Default"/>
    <w:rsid w:val="001734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260975">
    <w:name w:val="_A260975"/>
    <w:basedOn w:val="Normal"/>
    <w:rsid w:val="0017346C"/>
    <w:pPr>
      <w:widowControl w:val="0"/>
      <w:ind w:left="1152" w:firstLine="3600"/>
      <w:jc w:val="both"/>
    </w:pPr>
    <w:rPr>
      <w:rFonts w:ascii="Times New Roman" w:hAnsi="Times New Roman"/>
      <w:snapToGrid w:val="0"/>
      <w:sz w:val="24"/>
    </w:rPr>
  </w:style>
  <w:style w:type="paragraph" w:customStyle="1" w:styleId="C090975">
    <w:name w:val="_C090975"/>
    <w:basedOn w:val="Normal"/>
    <w:rsid w:val="0017346C"/>
    <w:pPr>
      <w:widowControl w:val="0"/>
      <w:ind w:left="1152" w:firstLine="1152"/>
      <w:jc w:val="center"/>
    </w:pPr>
    <w:rPr>
      <w:rFonts w:ascii="Times New Roman" w:hAnsi="Times New Roman"/>
      <w:snapToGrid w:val="0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6062"/>
    <w:rPr>
      <w:rFonts w:ascii="Calibri" w:eastAsia="Times New Roman" w:hAnsi="Calibri" w:cs="Times New Roman"/>
      <w:sz w:val="24"/>
      <w:szCs w:val="24"/>
    </w:rPr>
  </w:style>
  <w:style w:type="character" w:customStyle="1" w:styleId="ListLabel1">
    <w:name w:val="ListLabel 1"/>
    <w:rsid w:val="00AA6062"/>
    <w:rPr>
      <w:b/>
    </w:rPr>
  </w:style>
  <w:style w:type="character" w:customStyle="1" w:styleId="Fontepargpadro1">
    <w:name w:val="Fonte parág. padrão1"/>
    <w:rsid w:val="00AA6062"/>
  </w:style>
  <w:style w:type="character" w:customStyle="1" w:styleId="Nmerodepgina1">
    <w:name w:val="Número de página1"/>
    <w:basedOn w:val="Fontepargpadro1"/>
    <w:rsid w:val="00AA6062"/>
  </w:style>
  <w:style w:type="paragraph" w:customStyle="1" w:styleId="Ttulo10">
    <w:name w:val="Título1"/>
    <w:basedOn w:val="Normal"/>
    <w:next w:val="Corpodetexto"/>
    <w:rsid w:val="00AA6062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kern w:val="1"/>
      <w:sz w:val="28"/>
      <w:lang w:eastAsia="ar-SA"/>
    </w:rPr>
  </w:style>
  <w:style w:type="paragraph" w:customStyle="1" w:styleId="Legenda1">
    <w:name w:val="Legenda1"/>
    <w:basedOn w:val="Normal"/>
    <w:rsid w:val="00AA6062"/>
    <w:pPr>
      <w:suppressLineNumbers/>
      <w:suppressAutoHyphens/>
      <w:spacing w:before="120" w:after="120"/>
    </w:pPr>
    <w:rPr>
      <w:rFonts w:ascii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ndice">
    <w:name w:val="Índice"/>
    <w:basedOn w:val="Normal"/>
    <w:rsid w:val="00AA6062"/>
    <w:pPr>
      <w:suppressLineNumbers/>
      <w:suppressAutoHyphens/>
    </w:pPr>
    <w:rPr>
      <w:rFonts w:ascii="Times New Roman" w:hAnsi="Times New Roman" w:cs="Tahoma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AA6062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AA6062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AA6062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Textodebalo1">
    <w:name w:val="Texto de balão1"/>
    <w:basedOn w:val="Normal"/>
    <w:rsid w:val="00AA6062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rpodetexto320">
    <w:name w:val="Corpo de texto 32"/>
    <w:basedOn w:val="Normal"/>
    <w:rsid w:val="00AA6062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Blockquote">
    <w:name w:val="Blockquote"/>
    <w:basedOn w:val="Normal"/>
    <w:rsid w:val="00AA6062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AA6062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tedodequadro">
    <w:name w:val="Conteúdo de quadro"/>
    <w:basedOn w:val="Corpodetexto"/>
    <w:rsid w:val="00AA6062"/>
    <w:pPr>
      <w:suppressAutoHyphens/>
      <w:ind w:left="0" w:firstLine="0"/>
    </w:pPr>
    <w:rPr>
      <w:kern w:val="1"/>
      <w:lang w:eastAsia="ar-SA"/>
    </w:rPr>
  </w:style>
  <w:style w:type="character" w:customStyle="1" w:styleId="TtuloChar1">
    <w:name w:val="Título Char1"/>
    <w:rsid w:val="00AA6062"/>
    <w:rPr>
      <w:b/>
      <w:sz w:val="24"/>
    </w:rPr>
  </w:style>
  <w:style w:type="character" w:customStyle="1" w:styleId="textexposedshow">
    <w:name w:val="text_exposed_show"/>
    <w:basedOn w:val="Fontepargpadro"/>
    <w:rsid w:val="00857E60"/>
  </w:style>
  <w:style w:type="character" w:customStyle="1" w:styleId="info1">
    <w:name w:val="info1"/>
    <w:basedOn w:val="Fontepargpadro"/>
    <w:uiPriority w:val="99"/>
    <w:rsid w:val="00BD75E3"/>
    <w:rPr>
      <w:color w:val="000000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585F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customStyle="1" w:styleId="fr">
    <w:name w:val="fr"/>
    <w:basedOn w:val="Normal"/>
    <w:rsid w:val="00C200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grafoN1">
    <w:name w:val="ParágrafoN1"/>
    <w:basedOn w:val="Default"/>
    <w:next w:val="Default"/>
    <w:uiPriority w:val="99"/>
    <w:rsid w:val="00CE5A06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CorpodetextoA">
    <w:name w:val="Corpo de texto A"/>
    <w:basedOn w:val="Corpodetexto3"/>
    <w:autoRedefine/>
    <w:rsid w:val="00CE5A06"/>
    <w:pPr>
      <w:spacing w:after="0"/>
    </w:pPr>
    <w:rPr>
      <w:noProof/>
      <w:sz w:val="24"/>
      <w:szCs w:val="24"/>
    </w:rPr>
  </w:style>
  <w:style w:type="paragraph" w:customStyle="1" w:styleId="TituloA">
    <w:name w:val="Titulo A"/>
    <w:basedOn w:val="Ttulo1"/>
    <w:rsid w:val="00CE5A06"/>
    <w:pPr>
      <w:spacing w:before="0" w:after="0"/>
    </w:pPr>
    <w:rPr>
      <w:rFonts w:ascii="Times New Roman" w:hAnsi="Times New Roman" w:cs="Arial"/>
      <w:bCs w:val="0"/>
      <w:i/>
      <w:kern w:val="0"/>
      <w:sz w:val="28"/>
      <w:szCs w:val="24"/>
    </w:rPr>
  </w:style>
  <w:style w:type="character" w:customStyle="1" w:styleId="noticia11">
    <w:name w:val="noticia11"/>
    <w:basedOn w:val="Fontepargpadro"/>
    <w:rsid w:val="00CE5A06"/>
    <w:rPr>
      <w:rFonts w:ascii="Verdana" w:hAnsi="Verdana" w:hint="default"/>
      <w:color w:val="333333"/>
      <w:sz w:val="17"/>
      <w:szCs w:val="1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rsid w:val="00CE5A06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CE5A06"/>
    <w:rPr>
      <w:rFonts w:ascii="Arial" w:eastAsia="Arial Unicode MS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rsid w:val="00CE5A06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CE5A06"/>
    <w:rPr>
      <w:rFonts w:ascii="Arial" w:eastAsia="Arial Unicode MS" w:hAnsi="Arial" w:cs="Arial"/>
      <w:vanish/>
      <w:sz w:val="16"/>
      <w:szCs w:val="16"/>
    </w:rPr>
  </w:style>
  <w:style w:type="character" w:styleId="HiperlinkVisitado">
    <w:name w:val="FollowedHyperlink"/>
    <w:basedOn w:val="Fontepargpadro"/>
    <w:rsid w:val="00CE5A06"/>
    <w:rPr>
      <w:color w:val="800080"/>
      <w:u w:val="single"/>
    </w:rPr>
  </w:style>
  <w:style w:type="character" w:customStyle="1" w:styleId="style20">
    <w:name w:val="style20"/>
    <w:basedOn w:val="Fontepargpadro"/>
    <w:rsid w:val="00CE5A06"/>
  </w:style>
  <w:style w:type="paragraph" w:customStyle="1" w:styleId="Textosimples">
    <w:name w:val="Texto simples"/>
    <w:basedOn w:val="Normal"/>
    <w:next w:val="Normal"/>
    <w:rsid w:val="00CE5A06"/>
    <w:pPr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character" w:customStyle="1" w:styleId="ecxstyle20">
    <w:name w:val="ecxstyle20"/>
    <w:basedOn w:val="Fontepargpadro"/>
    <w:rsid w:val="00CE5A06"/>
  </w:style>
  <w:style w:type="paragraph" w:customStyle="1" w:styleId="Padr">
    <w:name w:val="Padr縊"/>
    <w:rsid w:val="00311B77"/>
    <w:pPr>
      <w:widowControl w:val="0"/>
      <w:autoSpaceDE w:val="0"/>
      <w:autoSpaceDN w:val="0"/>
      <w:adjustRightInd w:val="0"/>
    </w:pPr>
    <w:rPr>
      <w:kern w:val="1"/>
      <w:sz w:val="24"/>
      <w:szCs w:val="24"/>
      <w:lang w:bidi="hi-IN"/>
    </w:rPr>
  </w:style>
  <w:style w:type="paragraph" w:customStyle="1" w:styleId="Corpodetexto22">
    <w:name w:val="Corpo de texto 22"/>
    <w:basedOn w:val="Normal"/>
    <w:rsid w:val="00DB2438"/>
    <w:pPr>
      <w:overflowPunct w:val="0"/>
      <w:autoSpaceDE w:val="0"/>
      <w:autoSpaceDN w:val="0"/>
      <w:adjustRightInd w:val="0"/>
      <w:ind w:firstLine="2835"/>
      <w:jc w:val="both"/>
    </w:pPr>
    <w:rPr>
      <w:rFonts w:ascii="Times New Roman" w:hAnsi="Times New Roman"/>
      <w:sz w:val="24"/>
    </w:rPr>
  </w:style>
  <w:style w:type="paragraph" w:customStyle="1" w:styleId="textopadrao-03">
    <w:name w:val="textopadrao-03"/>
    <w:basedOn w:val="Normal"/>
    <w:rsid w:val="00306F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AC56B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C56B7"/>
    <w:rPr>
      <w:b/>
      <w:bCs/>
    </w:rPr>
  </w:style>
  <w:style w:type="paragraph" w:customStyle="1" w:styleId="Corpodetexto23">
    <w:name w:val="Corpo de texto 23"/>
    <w:basedOn w:val="Normal"/>
    <w:rsid w:val="0065541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 w:val="24"/>
    </w:rPr>
  </w:style>
  <w:style w:type="paragraph" w:customStyle="1" w:styleId="Corpodetexto33">
    <w:name w:val="Corpo de texto 33"/>
    <w:basedOn w:val="Normal"/>
    <w:rsid w:val="00655418"/>
    <w:pPr>
      <w:jc w:val="both"/>
    </w:pPr>
    <w:rPr>
      <w:rFonts w:ascii="Arial" w:hAnsi="Arial"/>
      <w:sz w:val="24"/>
    </w:rPr>
  </w:style>
  <w:style w:type="paragraph" w:customStyle="1" w:styleId="Corpodetexto24">
    <w:name w:val="Corpo de texto 24"/>
    <w:basedOn w:val="Normal"/>
    <w:rsid w:val="003779F9"/>
    <w:pPr>
      <w:overflowPunct w:val="0"/>
      <w:autoSpaceDE w:val="0"/>
      <w:autoSpaceDN w:val="0"/>
      <w:adjustRightInd w:val="0"/>
      <w:ind w:left="708" w:firstLine="708"/>
      <w:jc w:val="both"/>
      <w:textAlignment w:val="baseline"/>
    </w:pPr>
    <w:rPr>
      <w:rFonts w:ascii="Verdana" w:hAnsi="Verdana"/>
      <w:b/>
      <w:sz w:val="24"/>
    </w:rPr>
  </w:style>
  <w:style w:type="paragraph" w:customStyle="1" w:styleId="Corpodetexto25">
    <w:name w:val="Corpo de texto 25"/>
    <w:basedOn w:val="Normal"/>
    <w:rsid w:val="008729E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 w:val="24"/>
    </w:rPr>
  </w:style>
  <w:style w:type="paragraph" w:customStyle="1" w:styleId="Corpodetexto26">
    <w:name w:val="Corpo de texto 26"/>
    <w:basedOn w:val="Normal"/>
    <w:rsid w:val="004401A5"/>
    <w:pPr>
      <w:overflowPunct w:val="0"/>
      <w:autoSpaceDE w:val="0"/>
      <w:autoSpaceDN w:val="0"/>
      <w:adjustRightInd w:val="0"/>
      <w:ind w:firstLine="2835"/>
      <w:jc w:val="both"/>
      <w:textAlignment w:val="baseline"/>
    </w:pPr>
    <w:rPr>
      <w:rFonts w:ascii="Times New Roman" w:hAnsi="Times New Roman"/>
      <w:sz w:val="24"/>
    </w:rPr>
  </w:style>
  <w:style w:type="paragraph" w:customStyle="1" w:styleId="ecxmsonormal">
    <w:name w:val="ecxmsonormal"/>
    <w:basedOn w:val="Normal"/>
    <w:rsid w:val="005C6C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1C3B-50DC-4E63-A877-8C490CD5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74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5ª SESSÃO ORDINÁRIA DA CÂMARA MUNICIPAL DE SINOP - MT</vt:lpstr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5ª SESSÃO ORDINÁRIA DA CÂMARA MUNICIPAL DE SINOP - MT</dc:title>
  <dc:creator>.</dc:creator>
  <cp:lastModifiedBy>User</cp:lastModifiedBy>
  <cp:revision>29</cp:revision>
  <cp:lastPrinted>2025-01-01T16:41:00Z</cp:lastPrinted>
  <dcterms:created xsi:type="dcterms:W3CDTF">2014-12-11T19:55:00Z</dcterms:created>
  <dcterms:modified xsi:type="dcterms:W3CDTF">2025-01-02T17:49:00Z</dcterms:modified>
</cp:coreProperties>
</file>